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728E" w14:textId="24D518C2" w:rsidR="00741218" w:rsidRDefault="007412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3F93747" w14:textId="77777777" w:rsidR="004A33EE" w:rsidRDefault="004A33EE" w:rsidP="009A1DC5"/>
    <w:p w14:paraId="3EE4BF01" w14:textId="1F7F2A43" w:rsidR="00F121B2" w:rsidRDefault="004A33EE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4A33EE">
        <w:rPr>
          <w:sz w:val="32"/>
          <w:szCs w:val="32"/>
        </w:rPr>
        <w:t xml:space="preserve">                  </w:t>
      </w:r>
      <w:r w:rsidR="0081700C">
        <w:rPr>
          <w:rFonts w:ascii="Lucida Calligraphy" w:hAnsi="Lucida Calligraphy"/>
          <w:color w:val="FFC000"/>
          <w:sz w:val="32"/>
          <w:szCs w:val="32"/>
        </w:rPr>
        <w:t>Rok 2017 ci</w:t>
      </w:r>
      <w:r w:rsidR="0081700C">
        <w:rPr>
          <w:color w:val="FFC000"/>
          <w:sz w:val="32"/>
          <w:szCs w:val="32"/>
        </w:rPr>
        <w:t xml:space="preserve">ąg </w:t>
      </w:r>
      <w:r w:rsidR="0081700C">
        <w:rPr>
          <w:rFonts w:ascii="Lucida Calligraphy" w:hAnsi="Lucida Calligraphy"/>
          <w:color w:val="FFC000"/>
          <w:sz w:val="32"/>
          <w:szCs w:val="32"/>
        </w:rPr>
        <w:t>dalszy</w:t>
      </w:r>
      <w:r w:rsidR="00741218">
        <w:rPr>
          <w:sz w:val="28"/>
          <w:szCs w:val="28"/>
        </w:rPr>
        <w:t xml:space="preserve">       </w:t>
      </w:r>
    </w:p>
    <w:p w14:paraId="6CEB0797" w14:textId="688070FD" w:rsidR="008354E3" w:rsidRDefault="008354E3" w:rsidP="009A1DC5">
      <w:pPr>
        <w:jc w:val="right"/>
        <w:rPr>
          <w:sz w:val="28"/>
          <w:szCs w:val="28"/>
        </w:rPr>
      </w:pPr>
    </w:p>
    <w:p w14:paraId="32C5F466" w14:textId="77777777" w:rsidR="008354E3" w:rsidRDefault="008354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A55C93E" w14:textId="6FAF3382" w:rsidR="00A9204E" w:rsidRDefault="008354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0C3B">
        <w:rPr>
          <w:sz w:val="28"/>
          <w:szCs w:val="28"/>
        </w:rPr>
        <w:t xml:space="preserve">   Kończymy rok 2017 w którym sporo </w:t>
      </w:r>
      <w:r w:rsidR="005A61B7">
        <w:rPr>
          <w:sz w:val="28"/>
          <w:szCs w:val="28"/>
        </w:rPr>
        <w:t xml:space="preserve">się działo </w:t>
      </w:r>
      <w:r w:rsidR="001F0C3B">
        <w:rPr>
          <w:sz w:val="28"/>
          <w:szCs w:val="28"/>
        </w:rPr>
        <w:t xml:space="preserve">w </w:t>
      </w:r>
      <w:r w:rsidR="001171CE">
        <w:rPr>
          <w:sz w:val="28"/>
          <w:szCs w:val="28"/>
        </w:rPr>
        <w:t xml:space="preserve">naszym </w:t>
      </w:r>
      <w:r w:rsidR="001F0C3B">
        <w:rPr>
          <w:sz w:val="28"/>
          <w:szCs w:val="28"/>
        </w:rPr>
        <w:t xml:space="preserve">Kole a </w:t>
      </w:r>
      <w:r w:rsidR="00D84B54">
        <w:rPr>
          <w:sz w:val="28"/>
          <w:szCs w:val="28"/>
        </w:rPr>
        <w:t>kilka</w:t>
      </w:r>
      <w:r w:rsidR="001F0C3B">
        <w:rPr>
          <w:sz w:val="28"/>
          <w:szCs w:val="28"/>
        </w:rPr>
        <w:t xml:space="preserve"> faktów i zdarzeń zasługuj</w:t>
      </w:r>
      <w:r w:rsidR="005A61B7">
        <w:rPr>
          <w:sz w:val="28"/>
          <w:szCs w:val="28"/>
        </w:rPr>
        <w:t>e</w:t>
      </w:r>
      <w:r w:rsidR="001F0C3B">
        <w:rPr>
          <w:sz w:val="28"/>
          <w:szCs w:val="28"/>
        </w:rPr>
        <w:t xml:space="preserve"> na uwiecznienie w </w:t>
      </w:r>
      <w:r w:rsidR="005A61B7">
        <w:rPr>
          <w:sz w:val="28"/>
          <w:szCs w:val="28"/>
        </w:rPr>
        <w:t>K</w:t>
      </w:r>
      <w:r w:rsidR="001F0C3B">
        <w:rPr>
          <w:sz w:val="28"/>
          <w:szCs w:val="28"/>
        </w:rPr>
        <w:t>ronice</w:t>
      </w:r>
      <w:r w:rsidR="005A61B7">
        <w:rPr>
          <w:sz w:val="28"/>
          <w:szCs w:val="28"/>
        </w:rPr>
        <w:t xml:space="preserve"> Koła</w:t>
      </w:r>
      <w:r w:rsidR="00EB745A">
        <w:rPr>
          <w:sz w:val="28"/>
          <w:szCs w:val="28"/>
        </w:rPr>
        <w:t>.</w:t>
      </w:r>
      <w:r w:rsidR="001F0C3B">
        <w:rPr>
          <w:sz w:val="28"/>
          <w:szCs w:val="28"/>
        </w:rPr>
        <w:t xml:space="preserve"> </w:t>
      </w:r>
    </w:p>
    <w:p w14:paraId="230745AD" w14:textId="72DA24D8" w:rsidR="0032239E" w:rsidRDefault="001F0C3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61B7">
        <w:rPr>
          <w:sz w:val="28"/>
          <w:szCs w:val="28"/>
        </w:rPr>
        <w:t>W r</w:t>
      </w:r>
      <w:r w:rsidR="00EB745A">
        <w:rPr>
          <w:sz w:val="28"/>
          <w:szCs w:val="28"/>
        </w:rPr>
        <w:t>ok</w:t>
      </w:r>
      <w:r w:rsidR="005A61B7">
        <w:rPr>
          <w:sz w:val="28"/>
          <w:szCs w:val="28"/>
        </w:rPr>
        <w:t>u</w:t>
      </w:r>
      <w:r w:rsidR="00EB745A">
        <w:rPr>
          <w:sz w:val="28"/>
          <w:szCs w:val="28"/>
        </w:rPr>
        <w:t xml:space="preserve"> 2017 kończ</w:t>
      </w:r>
      <w:r w:rsidR="005A61B7">
        <w:rPr>
          <w:sz w:val="28"/>
          <w:szCs w:val="28"/>
        </w:rPr>
        <w:t>ą się</w:t>
      </w:r>
      <w:r w:rsidR="00EB745A">
        <w:rPr>
          <w:sz w:val="28"/>
          <w:szCs w:val="28"/>
        </w:rPr>
        <w:t xml:space="preserve"> umowy na dzierżawę naszych obwodów łowieckich, które zawarliśmy z Regionalną Dyrekcją Lasów Państwowych w Gdańsku.  W dniu 03 marca Zarząd Koła przygotował podania do Zarządu Okręgowego PZŁ w Gdańsku o wydzierżawienie Obwodów Łowieckich 57 i 66 na </w:t>
      </w:r>
      <w:r w:rsidR="001171CE">
        <w:rPr>
          <w:sz w:val="28"/>
          <w:szCs w:val="28"/>
        </w:rPr>
        <w:t>następne</w:t>
      </w:r>
      <w:r w:rsidR="00EB745A">
        <w:rPr>
          <w:sz w:val="28"/>
          <w:szCs w:val="28"/>
        </w:rPr>
        <w:t xml:space="preserve"> dziesięć lat. </w:t>
      </w:r>
      <w:r w:rsidR="0032239E">
        <w:rPr>
          <w:sz w:val="28"/>
          <w:szCs w:val="28"/>
        </w:rPr>
        <w:t>K</w:t>
      </w:r>
      <w:r w:rsidR="001171CE">
        <w:rPr>
          <w:sz w:val="28"/>
          <w:szCs w:val="28"/>
        </w:rPr>
        <w:t>olejne</w:t>
      </w:r>
      <w:r w:rsidR="0032239E">
        <w:rPr>
          <w:sz w:val="28"/>
          <w:szCs w:val="28"/>
        </w:rPr>
        <w:t xml:space="preserve"> umowy będą już uwzględniały nowe „kryteria kategoryzacji obwodu łowieckiego”, co będzie miało znaczący wpływ na wysokość tenuty dzierżawnej.</w:t>
      </w:r>
    </w:p>
    <w:p w14:paraId="67D55755" w14:textId="7578A1F6" w:rsidR="001F0C3B" w:rsidRDefault="0032239E">
      <w:pPr>
        <w:rPr>
          <w:sz w:val="28"/>
          <w:szCs w:val="28"/>
        </w:rPr>
      </w:pPr>
      <w:r>
        <w:rPr>
          <w:sz w:val="28"/>
          <w:szCs w:val="28"/>
        </w:rPr>
        <w:t xml:space="preserve">       Nasze podania w sprawie dzierżawy obwodów łowieckich zostały rozpatrzone pozytywnie i w dniu 31 marca 2017 r. Koledzy : </w:t>
      </w:r>
      <w:r w:rsidR="00C42626">
        <w:rPr>
          <w:sz w:val="28"/>
          <w:szCs w:val="28"/>
        </w:rPr>
        <w:t>P</w:t>
      </w:r>
      <w:r>
        <w:rPr>
          <w:sz w:val="28"/>
          <w:szCs w:val="28"/>
        </w:rPr>
        <w:t xml:space="preserve">rezes  Zbigniew </w:t>
      </w:r>
      <w:proofErr w:type="spellStart"/>
      <w:r>
        <w:rPr>
          <w:sz w:val="28"/>
          <w:szCs w:val="28"/>
        </w:rPr>
        <w:t>Kulinkowski</w:t>
      </w:r>
      <w:proofErr w:type="spellEnd"/>
      <w:r>
        <w:rPr>
          <w:sz w:val="28"/>
          <w:szCs w:val="28"/>
        </w:rPr>
        <w:t xml:space="preserve"> i </w:t>
      </w:r>
      <w:r w:rsidR="00C42626">
        <w:rPr>
          <w:sz w:val="28"/>
          <w:szCs w:val="28"/>
        </w:rPr>
        <w:t>S</w:t>
      </w:r>
      <w:r>
        <w:rPr>
          <w:sz w:val="28"/>
          <w:szCs w:val="28"/>
        </w:rPr>
        <w:t xml:space="preserve">karbnik Ryszard </w:t>
      </w:r>
      <w:proofErr w:type="spellStart"/>
      <w:r>
        <w:rPr>
          <w:sz w:val="28"/>
          <w:szCs w:val="28"/>
        </w:rPr>
        <w:t>Zadrąg</w:t>
      </w:r>
      <w:proofErr w:type="spellEnd"/>
      <w:r>
        <w:rPr>
          <w:sz w:val="28"/>
          <w:szCs w:val="28"/>
        </w:rPr>
        <w:t xml:space="preserve"> w Regionalnej Dyrekcji Lasów Państwowych </w:t>
      </w:r>
      <w:r w:rsidR="001171CE">
        <w:rPr>
          <w:sz w:val="28"/>
          <w:szCs w:val="28"/>
        </w:rPr>
        <w:t xml:space="preserve">w Gdańsku </w:t>
      </w:r>
      <w:r>
        <w:rPr>
          <w:sz w:val="28"/>
          <w:szCs w:val="28"/>
        </w:rPr>
        <w:t xml:space="preserve">zawarli umowy na dzierżawę Obwodów Łowieckich Nr 57 i 66 </w:t>
      </w:r>
      <w:r w:rsidR="001171CE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="001171CE">
        <w:rPr>
          <w:sz w:val="28"/>
          <w:szCs w:val="28"/>
        </w:rPr>
        <w:t>2027 roku</w:t>
      </w:r>
      <w:r>
        <w:rPr>
          <w:sz w:val="28"/>
          <w:szCs w:val="28"/>
        </w:rPr>
        <w:t xml:space="preserve">. </w:t>
      </w:r>
    </w:p>
    <w:p w14:paraId="65DD0415" w14:textId="77777777" w:rsidR="00987A11" w:rsidRDefault="00D84B54">
      <w:pPr>
        <w:rPr>
          <w:sz w:val="28"/>
          <w:szCs w:val="28"/>
        </w:rPr>
      </w:pPr>
      <w:r>
        <w:rPr>
          <w:sz w:val="28"/>
          <w:szCs w:val="28"/>
        </w:rPr>
        <w:t xml:space="preserve">       Po Walnym Zgromadzeniu Członków Koła</w:t>
      </w:r>
      <w:r w:rsidR="00133787">
        <w:rPr>
          <w:sz w:val="28"/>
          <w:szCs w:val="28"/>
        </w:rPr>
        <w:t>,</w:t>
      </w:r>
      <w:r>
        <w:rPr>
          <w:sz w:val="28"/>
          <w:szCs w:val="28"/>
        </w:rPr>
        <w:t xml:space="preserve"> Zarząd Koła pracuje nad wieloma sprawami i tak w dniu 10 czerwca koledzy myśliwi spotkali się </w:t>
      </w:r>
      <w:r w:rsidR="00825196">
        <w:rPr>
          <w:sz w:val="28"/>
          <w:szCs w:val="28"/>
        </w:rPr>
        <w:t xml:space="preserve">na strzelnicy w Kolbudach. Oś strzelnicy przygotowali do sprawdzenia celności naszych sztucerów Koledzy : łowczy Marcin Dzięcielski i podłowczy Tomasz </w:t>
      </w:r>
      <w:proofErr w:type="spellStart"/>
      <w:r w:rsidR="00825196">
        <w:rPr>
          <w:sz w:val="28"/>
          <w:szCs w:val="28"/>
        </w:rPr>
        <w:t>Giz</w:t>
      </w:r>
      <w:proofErr w:type="spellEnd"/>
      <w:r w:rsidR="00825196">
        <w:rPr>
          <w:sz w:val="28"/>
          <w:szCs w:val="28"/>
        </w:rPr>
        <w:t>.</w:t>
      </w:r>
    </w:p>
    <w:p w14:paraId="5C2757E4" w14:textId="57C12380" w:rsidR="005A61B7" w:rsidRDefault="004275B8">
      <w:pPr>
        <w:rPr>
          <w:sz w:val="28"/>
          <w:szCs w:val="28"/>
        </w:rPr>
      </w:pPr>
      <w:r>
        <w:rPr>
          <w:sz w:val="28"/>
          <w:szCs w:val="28"/>
        </w:rPr>
        <w:t xml:space="preserve">Sprawdzenia </w:t>
      </w:r>
      <w:r w:rsidR="005A61B7">
        <w:rPr>
          <w:sz w:val="28"/>
          <w:szCs w:val="28"/>
        </w:rPr>
        <w:t xml:space="preserve">czy </w:t>
      </w:r>
      <w:r>
        <w:rPr>
          <w:sz w:val="28"/>
          <w:szCs w:val="28"/>
        </w:rPr>
        <w:t>o</w:t>
      </w:r>
      <w:r w:rsidR="005A61B7">
        <w:rPr>
          <w:sz w:val="28"/>
          <w:szCs w:val="28"/>
        </w:rPr>
        <w:t>ś</w:t>
      </w:r>
      <w:r>
        <w:rPr>
          <w:sz w:val="28"/>
          <w:szCs w:val="28"/>
        </w:rPr>
        <w:t xml:space="preserve"> strzelnicy </w:t>
      </w:r>
      <w:r w:rsidR="005A61B7">
        <w:rPr>
          <w:sz w:val="28"/>
          <w:szCs w:val="28"/>
        </w:rPr>
        <w:t xml:space="preserve">jest bezpieczna </w:t>
      </w:r>
      <w:r>
        <w:rPr>
          <w:sz w:val="28"/>
          <w:szCs w:val="28"/>
        </w:rPr>
        <w:t xml:space="preserve">dokonał Kolega Zbigniew </w:t>
      </w:r>
      <w:proofErr w:type="spellStart"/>
      <w:r>
        <w:rPr>
          <w:sz w:val="28"/>
          <w:szCs w:val="28"/>
        </w:rPr>
        <w:t>Kulinkowski</w:t>
      </w:r>
      <w:proofErr w:type="spellEnd"/>
      <w:r>
        <w:rPr>
          <w:sz w:val="28"/>
          <w:szCs w:val="28"/>
        </w:rPr>
        <w:t xml:space="preserve"> a następnie prowadził p</w:t>
      </w:r>
      <w:r w:rsidR="00987A11">
        <w:rPr>
          <w:sz w:val="28"/>
          <w:szCs w:val="28"/>
        </w:rPr>
        <w:t>rzystrzeliwaniem broni</w:t>
      </w:r>
      <w:r>
        <w:rPr>
          <w:sz w:val="28"/>
          <w:szCs w:val="28"/>
        </w:rPr>
        <w:t>. Po sprawdzeniu</w:t>
      </w:r>
      <w:r w:rsidR="00825196">
        <w:rPr>
          <w:sz w:val="28"/>
          <w:szCs w:val="28"/>
        </w:rPr>
        <w:t xml:space="preserve"> i drobnych korektach celowników optycznych naszej broni</w:t>
      </w:r>
      <w:r>
        <w:rPr>
          <w:sz w:val="28"/>
          <w:szCs w:val="28"/>
        </w:rPr>
        <w:t>,</w:t>
      </w:r>
      <w:r w:rsidR="00825196">
        <w:rPr>
          <w:sz w:val="28"/>
          <w:szCs w:val="28"/>
        </w:rPr>
        <w:t xml:space="preserve"> przeszliśmy do </w:t>
      </w:r>
    </w:p>
    <w:p w14:paraId="6966D579" w14:textId="03997741" w:rsidR="008354E3" w:rsidRDefault="00825196">
      <w:pPr>
        <w:rPr>
          <w:sz w:val="28"/>
          <w:szCs w:val="28"/>
        </w:rPr>
      </w:pPr>
      <w:r>
        <w:rPr>
          <w:sz w:val="28"/>
          <w:szCs w:val="28"/>
        </w:rPr>
        <w:t>zawodów strzeleckich</w:t>
      </w:r>
      <w:r w:rsidR="004275B8">
        <w:rPr>
          <w:sz w:val="28"/>
          <w:szCs w:val="28"/>
        </w:rPr>
        <w:t xml:space="preserve"> zgodnie z opracowanymi </w:t>
      </w:r>
      <w:r w:rsidR="005A61B7">
        <w:rPr>
          <w:sz w:val="28"/>
          <w:szCs w:val="28"/>
        </w:rPr>
        <w:t xml:space="preserve">dla naszych myśliwych </w:t>
      </w:r>
      <w:r w:rsidR="004275B8">
        <w:rPr>
          <w:sz w:val="28"/>
          <w:szCs w:val="28"/>
        </w:rPr>
        <w:t xml:space="preserve">Prawidłami Strzelań Myśliwskich. </w:t>
      </w:r>
    </w:p>
    <w:p w14:paraId="6D4D370B" w14:textId="5A1E55C4" w:rsidR="002019E2" w:rsidRDefault="00825196">
      <w:pPr>
        <w:rPr>
          <w:sz w:val="28"/>
          <w:szCs w:val="28"/>
        </w:rPr>
      </w:pPr>
      <w:r>
        <w:rPr>
          <w:sz w:val="28"/>
          <w:szCs w:val="28"/>
        </w:rPr>
        <w:t>W konkurencjach : strzelanie do sylwetki lisa</w:t>
      </w:r>
      <w:r w:rsidR="005A61B7">
        <w:rPr>
          <w:sz w:val="28"/>
          <w:szCs w:val="28"/>
        </w:rPr>
        <w:t xml:space="preserve"> i Kozła</w:t>
      </w:r>
      <w:r>
        <w:rPr>
          <w:sz w:val="28"/>
          <w:szCs w:val="28"/>
        </w:rPr>
        <w:t xml:space="preserve"> </w:t>
      </w:r>
      <w:r w:rsidR="005A61B7">
        <w:rPr>
          <w:sz w:val="28"/>
          <w:szCs w:val="28"/>
        </w:rPr>
        <w:t>oraz</w:t>
      </w:r>
      <w:r>
        <w:rPr>
          <w:sz w:val="28"/>
          <w:szCs w:val="28"/>
        </w:rPr>
        <w:t xml:space="preserve"> dzika. Na start w zawodach zdecydowało się dziewięciu kolegów i jedna koleżanka. </w:t>
      </w:r>
      <w:r w:rsidR="004275B8">
        <w:rPr>
          <w:sz w:val="28"/>
          <w:szCs w:val="28"/>
        </w:rPr>
        <w:t xml:space="preserve">Zawodnicy w skupieniu walczyli i „łapali” same 10-ki widać było sportowe zacięcie. </w:t>
      </w:r>
    </w:p>
    <w:p w14:paraId="0AA6B2B1" w14:textId="1161BAF0" w:rsidR="00D84B54" w:rsidRDefault="004275B8">
      <w:pPr>
        <w:rPr>
          <w:sz w:val="28"/>
          <w:szCs w:val="28"/>
        </w:rPr>
      </w:pPr>
      <w:r>
        <w:rPr>
          <w:sz w:val="28"/>
          <w:szCs w:val="28"/>
        </w:rPr>
        <w:t>Podczas sprawdzania wyników przy tarczach, s</w:t>
      </w:r>
      <w:r w:rsidR="00825196">
        <w:rPr>
          <w:sz w:val="28"/>
          <w:szCs w:val="28"/>
        </w:rPr>
        <w:t>uper s</w:t>
      </w:r>
      <w:r w:rsidR="00E95D35">
        <w:rPr>
          <w:sz w:val="28"/>
          <w:szCs w:val="28"/>
        </w:rPr>
        <w:t>trzelcami</w:t>
      </w:r>
      <w:r w:rsidR="00825196">
        <w:rPr>
          <w:sz w:val="28"/>
          <w:szCs w:val="28"/>
        </w:rPr>
        <w:t xml:space="preserve"> </w:t>
      </w:r>
      <w:r w:rsidR="00E95D35">
        <w:rPr>
          <w:sz w:val="28"/>
          <w:szCs w:val="28"/>
        </w:rPr>
        <w:t xml:space="preserve">wyborowymi </w:t>
      </w:r>
      <w:r w:rsidR="00825196">
        <w:rPr>
          <w:sz w:val="28"/>
          <w:szCs w:val="28"/>
        </w:rPr>
        <w:t xml:space="preserve">zostali Koledzy : Marcin Dzięcielski,  Mirosław Bernatowicz, Tomasz </w:t>
      </w:r>
      <w:proofErr w:type="spellStart"/>
      <w:r w:rsidR="00825196">
        <w:rPr>
          <w:sz w:val="28"/>
          <w:szCs w:val="28"/>
        </w:rPr>
        <w:t>Giz</w:t>
      </w:r>
      <w:proofErr w:type="spellEnd"/>
      <w:r w:rsidR="00825196">
        <w:rPr>
          <w:sz w:val="28"/>
          <w:szCs w:val="28"/>
        </w:rPr>
        <w:t xml:space="preserve">, </w:t>
      </w:r>
      <w:r w:rsidR="00E95D35">
        <w:rPr>
          <w:sz w:val="28"/>
          <w:szCs w:val="28"/>
        </w:rPr>
        <w:t xml:space="preserve">Michał Cieluch, Mirosław Lech i </w:t>
      </w:r>
      <w:r w:rsidR="00825196">
        <w:rPr>
          <w:sz w:val="28"/>
          <w:szCs w:val="28"/>
        </w:rPr>
        <w:t xml:space="preserve"> </w:t>
      </w:r>
      <w:r w:rsidR="00E95D35">
        <w:rPr>
          <w:sz w:val="28"/>
          <w:szCs w:val="28"/>
        </w:rPr>
        <w:t xml:space="preserve">Roman Świrski a konkurencji Dian Emilia </w:t>
      </w:r>
      <w:proofErr w:type="spellStart"/>
      <w:r w:rsidR="00E95D35">
        <w:rPr>
          <w:sz w:val="28"/>
          <w:szCs w:val="28"/>
        </w:rPr>
        <w:t>Formela</w:t>
      </w:r>
      <w:proofErr w:type="spellEnd"/>
      <w:r w:rsidR="00E95D35">
        <w:rPr>
          <w:sz w:val="28"/>
          <w:szCs w:val="28"/>
        </w:rPr>
        <w:t>. Pozostali Koledzy osiągnęli również dobre wyniki i zakwalifikowali się do grona strzelców wyborowych.</w:t>
      </w:r>
    </w:p>
    <w:p w14:paraId="5DAFCBA7" w14:textId="77777777" w:rsidR="00443CAE" w:rsidRDefault="00E95D35">
      <w:pPr>
        <w:rPr>
          <w:sz w:val="28"/>
          <w:szCs w:val="28"/>
        </w:rPr>
      </w:pPr>
      <w:r>
        <w:rPr>
          <w:sz w:val="28"/>
          <w:szCs w:val="28"/>
        </w:rPr>
        <w:t xml:space="preserve">      Sierpień mieliśmy bardzo niespokojny bardzo silne wiatry </w:t>
      </w:r>
      <w:r w:rsidR="00443CAE">
        <w:rPr>
          <w:sz w:val="28"/>
          <w:szCs w:val="28"/>
        </w:rPr>
        <w:t>przechodzące w nawałnice spowodowały</w:t>
      </w:r>
      <w:r>
        <w:rPr>
          <w:sz w:val="28"/>
          <w:szCs w:val="28"/>
        </w:rPr>
        <w:t xml:space="preserve"> w dniach 11 i 12 </w:t>
      </w:r>
      <w:r w:rsidR="00443CAE">
        <w:rPr>
          <w:sz w:val="28"/>
          <w:szCs w:val="28"/>
        </w:rPr>
        <w:t>szkody w lasach, na szczęście nie stwierdziliśmy ubytków zwierzyny spowodowanych upadkiem drzew.</w:t>
      </w:r>
    </w:p>
    <w:p w14:paraId="53034BC8" w14:textId="77777777" w:rsidR="00F121B2" w:rsidRDefault="00F121B2">
      <w:pPr>
        <w:rPr>
          <w:sz w:val="28"/>
          <w:szCs w:val="28"/>
        </w:rPr>
      </w:pPr>
    </w:p>
    <w:p w14:paraId="0FEAA225" w14:textId="2DC0892F" w:rsidR="00F121B2" w:rsidRDefault="00D611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2.</w:t>
      </w:r>
    </w:p>
    <w:p w14:paraId="3BDDAC4B" w14:textId="77777777" w:rsidR="00F121B2" w:rsidRDefault="00F121B2">
      <w:pPr>
        <w:rPr>
          <w:sz w:val="28"/>
          <w:szCs w:val="28"/>
        </w:rPr>
      </w:pPr>
    </w:p>
    <w:p w14:paraId="0FE3C74E" w14:textId="41567447" w:rsidR="004275B8" w:rsidRDefault="00443CAE">
      <w:pPr>
        <w:rPr>
          <w:sz w:val="28"/>
          <w:szCs w:val="28"/>
        </w:rPr>
      </w:pPr>
      <w:r>
        <w:rPr>
          <w:sz w:val="28"/>
          <w:szCs w:val="28"/>
        </w:rPr>
        <w:t xml:space="preserve">       We wrześniu Zarząd Koła zebrał się w dniu 23 go,  podczas tego zebrania zostały podjęte ostateczne decyzje dotyczące obchodów 60 </w:t>
      </w:r>
      <w:proofErr w:type="spellStart"/>
      <w:r>
        <w:rPr>
          <w:sz w:val="28"/>
          <w:szCs w:val="28"/>
        </w:rPr>
        <w:t>Lecia</w:t>
      </w:r>
      <w:proofErr w:type="spellEnd"/>
      <w:r>
        <w:rPr>
          <w:sz w:val="28"/>
          <w:szCs w:val="28"/>
        </w:rPr>
        <w:t xml:space="preserve"> Koła  oraz rozpatrzenia rezygnacji Kolegi Adama Zdanowicza z prowadzenia K</w:t>
      </w:r>
      <w:r w:rsidR="00F16D97">
        <w:rPr>
          <w:sz w:val="28"/>
          <w:szCs w:val="28"/>
        </w:rPr>
        <w:t>roniki Koła</w:t>
      </w:r>
      <w:r>
        <w:rPr>
          <w:sz w:val="28"/>
          <w:szCs w:val="28"/>
        </w:rPr>
        <w:t>.</w:t>
      </w:r>
    </w:p>
    <w:p w14:paraId="7A502A32" w14:textId="221616DD" w:rsidR="00F16D97" w:rsidRDefault="00443CAE">
      <w:pPr>
        <w:rPr>
          <w:sz w:val="28"/>
          <w:szCs w:val="28"/>
        </w:rPr>
      </w:pPr>
      <w:r>
        <w:rPr>
          <w:sz w:val="28"/>
          <w:szCs w:val="28"/>
        </w:rPr>
        <w:t>Kolega Adam prowadził K</w:t>
      </w:r>
      <w:r w:rsidR="00F16D97">
        <w:rPr>
          <w:sz w:val="28"/>
          <w:szCs w:val="28"/>
        </w:rPr>
        <w:t>ronikę od 2010 r. w Kronice zamieścił bardzo dużo zdjęć które zobrazowały naszą działalność łowiecką</w:t>
      </w:r>
      <w:r w:rsidR="005A61B7">
        <w:rPr>
          <w:sz w:val="28"/>
          <w:szCs w:val="28"/>
        </w:rPr>
        <w:t>,</w:t>
      </w:r>
      <w:r w:rsidR="00F16D97">
        <w:rPr>
          <w:sz w:val="28"/>
          <w:szCs w:val="28"/>
        </w:rPr>
        <w:t xml:space="preserve"> z której możemy być dumni. </w:t>
      </w:r>
    </w:p>
    <w:p w14:paraId="6FF1C75E" w14:textId="4477D0F6" w:rsidR="00165BE5" w:rsidRDefault="00F16D97">
      <w:pPr>
        <w:rPr>
          <w:sz w:val="28"/>
          <w:szCs w:val="28"/>
        </w:rPr>
      </w:pPr>
      <w:r>
        <w:rPr>
          <w:sz w:val="28"/>
          <w:szCs w:val="28"/>
        </w:rPr>
        <w:t xml:space="preserve">      Serdecznie dziękujemy Kolego Adamie za </w:t>
      </w:r>
      <w:r w:rsidR="0081100C">
        <w:rPr>
          <w:sz w:val="28"/>
          <w:szCs w:val="28"/>
        </w:rPr>
        <w:t>Twoje zaangażowanie w prowadzeniu Kroniki Koła</w:t>
      </w:r>
      <w:r>
        <w:rPr>
          <w:sz w:val="28"/>
          <w:szCs w:val="28"/>
        </w:rPr>
        <w:t>.</w:t>
      </w:r>
    </w:p>
    <w:p w14:paraId="089C119F" w14:textId="3136F8CE" w:rsidR="00F16D97" w:rsidRDefault="00F16D97">
      <w:pPr>
        <w:rPr>
          <w:sz w:val="28"/>
          <w:szCs w:val="28"/>
        </w:rPr>
      </w:pPr>
      <w:r>
        <w:rPr>
          <w:sz w:val="28"/>
          <w:szCs w:val="28"/>
        </w:rPr>
        <w:t xml:space="preserve">Oprócz spraw przyjemnych Zarząd podjął smutną dla nas i łowiectwa Uchwałę o skreśleniu z listy członków Koła Kolegi Andrzeja </w:t>
      </w:r>
      <w:proofErr w:type="spellStart"/>
      <w:r>
        <w:rPr>
          <w:sz w:val="28"/>
          <w:szCs w:val="28"/>
        </w:rPr>
        <w:t>Wiczanowskiego</w:t>
      </w:r>
      <w:proofErr w:type="spellEnd"/>
      <w:r>
        <w:rPr>
          <w:sz w:val="28"/>
          <w:szCs w:val="28"/>
        </w:rPr>
        <w:t xml:space="preserve">. Wymieniony Kolega </w:t>
      </w:r>
      <w:r w:rsidR="005A61B7">
        <w:rPr>
          <w:sz w:val="28"/>
          <w:szCs w:val="28"/>
        </w:rPr>
        <w:t xml:space="preserve">był </w:t>
      </w:r>
      <w:r>
        <w:rPr>
          <w:sz w:val="28"/>
          <w:szCs w:val="28"/>
        </w:rPr>
        <w:t>w naszym kole stosunkowo krótko</w:t>
      </w:r>
      <w:r w:rsidR="004633FB">
        <w:rPr>
          <w:sz w:val="28"/>
          <w:szCs w:val="28"/>
        </w:rPr>
        <w:t xml:space="preserve"> a u podstaw decyzji Zarządu</w:t>
      </w:r>
      <w:r w:rsidR="00C42626">
        <w:rPr>
          <w:sz w:val="28"/>
          <w:szCs w:val="28"/>
        </w:rPr>
        <w:t>,</w:t>
      </w:r>
      <w:r w:rsidR="004633FB">
        <w:rPr>
          <w:sz w:val="28"/>
          <w:szCs w:val="28"/>
        </w:rPr>
        <w:t xml:space="preserve"> były sprawy związane z niewielkim zaangażowaniem w działalność koła oraz Orzeczenie Sądu Łowieckiego z dnia 13 lutego 2017 r. w sprawie pozyskania </w:t>
      </w:r>
      <w:r w:rsidR="005A61B7">
        <w:rPr>
          <w:sz w:val="28"/>
          <w:szCs w:val="28"/>
        </w:rPr>
        <w:t xml:space="preserve">i zabrania tuszy na użytek własny, </w:t>
      </w:r>
      <w:r w:rsidR="004633FB">
        <w:rPr>
          <w:sz w:val="28"/>
          <w:szCs w:val="28"/>
        </w:rPr>
        <w:t xml:space="preserve">jelenia byka </w:t>
      </w:r>
      <w:r w:rsidR="005A61B7">
        <w:rPr>
          <w:sz w:val="28"/>
          <w:szCs w:val="28"/>
        </w:rPr>
        <w:t xml:space="preserve">w OŁ 57 </w:t>
      </w:r>
      <w:r w:rsidR="004633FB">
        <w:rPr>
          <w:sz w:val="28"/>
          <w:szCs w:val="28"/>
        </w:rPr>
        <w:t>bez uprawnień i nie dopełnienie udokumentowania tego faktu.</w:t>
      </w:r>
    </w:p>
    <w:p w14:paraId="5FAA3272" w14:textId="6D7036C1" w:rsidR="0081100C" w:rsidRDefault="0081100C">
      <w:pPr>
        <w:rPr>
          <w:sz w:val="28"/>
          <w:szCs w:val="28"/>
        </w:rPr>
      </w:pPr>
      <w:r>
        <w:rPr>
          <w:sz w:val="28"/>
          <w:szCs w:val="28"/>
        </w:rPr>
        <w:t xml:space="preserve">W sprawach dalszego prowadzenia Kroniki Koła, Kolega Marcin Dzięcielski poinformował Zarząd Koła, że wstępnie rozmawiał w tej sprawie z Kolegą Mirosławem Lechem, który wyraził zgodę na kontynuowanie prowadzenia Kroniki Koła na co Zarząd wyraził zgodę. </w:t>
      </w:r>
    </w:p>
    <w:p w14:paraId="1DC8A3E4" w14:textId="0B5245D8" w:rsidR="004633FB" w:rsidRDefault="004633FB">
      <w:pPr>
        <w:rPr>
          <w:sz w:val="28"/>
          <w:szCs w:val="28"/>
        </w:rPr>
      </w:pPr>
      <w:r>
        <w:rPr>
          <w:sz w:val="28"/>
          <w:szCs w:val="28"/>
        </w:rPr>
        <w:t xml:space="preserve">        W dniu 23 września odbyło się również zebranie szkoleniowe członków koła podczas którego został</w:t>
      </w:r>
      <w:r w:rsidR="0081100C">
        <w:rPr>
          <w:sz w:val="28"/>
          <w:szCs w:val="28"/>
        </w:rPr>
        <w:t>y</w:t>
      </w:r>
      <w:r>
        <w:rPr>
          <w:sz w:val="28"/>
          <w:szCs w:val="28"/>
        </w:rPr>
        <w:t xml:space="preserve"> omówione przez Kolegów </w:t>
      </w:r>
      <w:r w:rsidR="0081100C">
        <w:rPr>
          <w:sz w:val="28"/>
          <w:szCs w:val="28"/>
        </w:rPr>
        <w:t xml:space="preserve">Prezesa </w:t>
      </w:r>
      <w:r w:rsidR="00C42626">
        <w:rPr>
          <w:sz w:val="28"/>
          <w:szCs w:val="28"/>
        </w:rPr>
        <w:t>i</w:t>
      </w:r>
      <w:r w:rsidR="0081100C">
        <w:rPr>
          <w:sz w:val="28"/>
          <w:szCs w:val="28"/>
        </w:rPr>
        <w:t xml:space="preserve"> Łowczego </w:t>
      </w:r>
      <w:r>
        <w:rPr>
          <w:sz w:val="28"/>
          <w:szCs w:val="28"/>
        </w:rPr>
        <w:t>:</w:t>
      </w:r>
    </w:p>
    <w:p w14:paraId="18E93F22" w14:textId="0A00082E" w:rsidR="004633FB" w:rsidRDefault="004633FB">
      <w:pPr>
        <w:rPr>
          <w:sz w:val="28"/>
          <w:szCs w:val="28"/>
        </w:rPr>
      </w:pPr>
      <w:r>
        <w:rPr>
          <w:sz w:val="28"/>
          <w:szCs w:val="28"/>
        </w:rPr>
        <w:t>- zasady bezpieczeństwa na polowaniach zbiorow</w:t>
      </w:r>
      <w:r w:rsidR="00F121B2">
        <w:rPr>
          <w:sz w:val="28"/>
          <w:szCs w:val="28"/>
        </w:rPr>
        <w:t>ych</w:t>
      </w:r>
      <w:r>
        <w:rPr>
          <w:sz w:val="28"/>
          <w:szCs w:val="28"/>
        </w:rPr>
        <w:t xml:space="preserve"> i indywidualn</w:t>
      </w:r>
      <w:r w:rsidR="00F121B2">
        <w:rPr>
          <w:sz w:val="28"/>
          <w:szCs w:val="28"/>
        </w:rPr>
        <w:t>ych</w:t>
      </w:r>
      <w:r>
        <w:rPr>
          <w:sz w:val="28"/>
          <w:szCs w:val="28"/>
        </w:rPr>
        <w:t>;</w:t>
      </w:r>
    </w:p>
    <w:p w14:paraId="7DF5F5CF" w14:textId="5C0184B8" w:rsidR="00F121B2" w:rsidRDefault="004633FB">
      <w:pPr>
        <w:rPr>
          <w:sz w:val="28"/>
          <w:szCs w:val="28"/>
        </w:rPr>
      </w:pPr>
      <w:r>
        <w:rPr>
          <w:sz w:val="28"/>
          <w:szCs w:val="28"/>
        </w:rPr>
        <w:t>- zasady bezpieczeństwa przy posługiwaniu</w:t>
      </w:r>
      <w:r w:rsidR="00C42626">
        <w:rPr>
          <w:sz w:val="28"/>
          <w:szCs w:val="28"/>
        </w:rPr>
        <w:t xml:space="preserve"> się bronią myśliwską</w:t>
      </w:r>
      <w:r w:rsidR="00F121B2">
        <w:rPr>
          <w:sz w:val="28"/>
          <w:szCs w:val="28"/>
        </w:rPr>
        <w:t xml:space="preserve"> oraz </w:t>
      </w:r>
    </w:p>
    <w:p w14:paraId="0C5163E4" w14:textId="02F7DDB5" w:rsidR="00F121B2" w:rsidRDefault="00F121B2">
      <w:pPr>
        <w:rPr>
          <w:sz w:val="28"/>
          <w:szCs w:val="28"/>
        </w:rPr>
      </w:pPr>
      <w:r>
        <w:rPr>
          <w:sz w:val="28"/>
          <w:szCs w:val="28"/>
        </w:rPr>
        <w:t xml:space="preserve">   bezpiecznego przechowywania</w:t>
      </w:r>
      <w:r w:rsidR="0081100C">
        <w:rPr>
          <w:sz w:val="28"/>
          <w:szCs w:val="28"/>
        </w:rPr>
        <w:t>;</w:t>
      </w:r>
    </w:p>
    <w:p w14:paraId="7D010DC1" w14:textId="5414EF09" w:rsidR="0081100C" w:rsidRDefault="0081100C">
      <w:pPr>
        <w:rPr>
          <w:sz w:val="28"/>
          <w:szCs w:val="28"/>
        </w:rPr>
      </w:pPr>
      <w:r>
        <w:rPr>
          <w:sz w:val="28"/>
          <w:szCs w:val="28"/>
        </w:rPr>
        <w:t>- Kalendarz Polowań Zbiorowych</w:t>
      </w:r>
      <w:r w:rsidR="00C42626">
        <w:rPr>
          <w:sz w:val="28"/>
          <w:szCs w:val="28"/>
        </w:rPr>
        <w:t xml:space="preserve"> na sezon 2017 - 2018</w:t>
      </w:r>
      <w:r>
        <w:rPr>
          <w:sz w:val="28"/>
          <w:szCs w:val="28"/>
        </w:rPr>
        <w:t>;</w:t>
      </w:r>
    </w:p>
    <w:p w14:paraId="56E1355B" w14:textId="32E56E81" w:rsidR="008354E3" w:rsidRDefault="0081100C">
      <w:pPr>
        <w:rPr>
          <w:sz w:val="28"/>
          <w:szCs w:val="28"/>
        </w:rPr>
      </w:pPr>
      <w:r>
        <w:rPr>
          <w:sz w:val="28"/>
          <w:szCs w:val="28"/>
        </w:rPr>
        <w:t xml:space="preserve">- realizacja </w:t>
      </w:r>
      <w:r w:rsidR="00C42626">
        <w:rPr>
          <w:sz w:val="28"/>
          <w:szCs w:val="28"/>
        </w:rPr>
        <w:t xml:space="preserve">planu </w:t>
      </w:r>
      <w:r w:rsidR="00AB2ADA">
        <w:rPr>
          <w:sz w:val="28"/>
          <w:szCs w:val="28"/>
        </w:rPr>
        <w:t>pozyskania zwierzyny;</w:t>
      </w:r>
    </w:p>
    <w:p w14:paraId="273E22F5" w14:textId="2CFBC57E" w:rsidR="00AB2ADA" w:rsidRDefault="00AB2ADA">
      <w:pPr>
        <w:rPr>
          <w:sz w:val="28"/>
          <w:szCs w:val="28"/>
        </w:rPr>
      </w:pPr>
      <w:r>
        <w:rPr>
          <w:sz w:val="28"/>
          <w:szCs w:val="28"/>
        </w:rPr>
        <w:t xml:space="preserve">- zakończenie obchodów 60 </w:t>
      </w:r>
      <w:proofErr w:type="spellStart"/>
      <w:r>
        <w:rPr>
          <w:sz w:val="28"/>
          <w:szCs w:val="28"/>
        </w:rPr>
        <w:t>Lecia</w:t>
      </w:r>
      <w:proofErr w:type="spellEnd"/>
      <w:r>
        <w:rPr>
          <w:sz w:val="28"/>
          <w:szCs w:val="28"/>
        </w:rPr>
        <w:t xml:space="preserve"> Koła.</w:t>
      </w:r>
    </w:p>
    <w:p w14:paraId="23C164B3" w14:textId="77777777" w:rsidR="00F121B2" w:rsidRDefault="00AB2ADA">
      <w:pPr>
        <w:rPr>
          <w:sz w:val="28"/>
          <w:szCs w:val="28"/>
        </w:rPr>
      </w:pPr>
      <w:r>
        <w:rPr>
          <w:sz w:val="28"/>
          <w:szCs w:val="28"/>
        </w:rPr>
        <w:t xml:space="preserve">        Polowania zbiorowe w bieżącym roku</w:t>
      </w:r>
      <w:r w:rsidR="002019E2">
        <w:rPr>
          <w:sz w:val="28"/>
          <w:szCs w:val="28"/>
        </w:rPr>
        <w:t xml:space="preserve">. </w:t>
      </w:r>
    </w:p>
    <w:p w14:paraId="7F026FE5" w14:textId="6777FAE1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-  07 październik </w:t>
      </w:r>
      <w:r w:rsidR="00461715">
        <w:rPr>
          <w:sz w:val="28"/>
          <w:szCs w:val="28"/>
        </w:rPr>
        <w:t xml:space="preserve">OŁ 66 </w:t>
      </w:r>
      <w:r>
        <w:rPr>
          <w:sz w:val="28"/>
          <w:szCs w:val="28"/>
        </w:rPr>
        <w:t xml:space="preserve">łowiska 12,13,14 i 15 prowadzący Kol. Adam </w:t>
      </w:r>
    </w:p>
    <w:p w14:paraId="1B8B932A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Zdanowicz;</w:t>
      </w:r>
    </w:p>
    <w:p w14:paraId="5499662F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-  28 październik OŁ 57 łowiska 2,3,4 i 8 prowadzący Kol. Marek </w:t>
      </w:r>
      <w:proofErr w:type="spellStart"/>
      <w:r>
        <w:rPr>
          <w:sz w:val="28"/>
          <w:szCs w:val="28"/>
        </w:rPr>
        <w:t>Miotk</w:t>
      </w:r>
      <w:proofErr w:type="spellEnd"/>
      <w:r>
        <w:rPr>
          <w:sz w:val="28"/>
          <w:szCs w:val="28"/>
        </w:rPr>
        <w:t>;</w:t>
      </w:r>
    </w:p>
    <w:p w14:paraId="1BF1EE32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-  04 listopada </w:t>
      </w:r>
      <w:proofErr w:type="spellStart"/>
      <w:r>
        <w:rPr>
          <w:sz w:val="28"/>
          <w:szCs w:val="28"/>
        </w:rPr>
        <w:t>Hubertowskie</w:t>
      </w:r>
      <w:proofErr w:type="spellEnd"/>
      <w:r>
        <w:rPr>
          <w:sz w:val="28"/>
          <w:szCs w:val="28"/>
        </w:rPr>
        <w:t xml:space="preserve"> OŁ 57 łowiska 7,8,9 i 10 prowadzący Kol. </w:t>
      </w:r>
    </w:p>
    <w:p w14:paraId="2B4BB4D4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Marcin Dzięcielski;</w:t>
      </w:r>
    </w:p>
    <w:p w14:paraId="1264F97E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-  18 listopada OŁ 66 łowiska 12,15 i 16 prowadzący Kol. Roman </w:t>
      </w:r>
    </w:p>
    <w:p w14:paraId="46C40D65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Dzięcielski;  </w:t>
      </w:r>
    </w:p>
    <w:p w14:paraId="78EF3587" w14:textId="77777777" w:rsidR="00461715" w:rsidRDefault="00461715" w:rsidP="00F121B2">
      <w:pPr>
        <w:rPr>
          <w:sz w:val="28"/>
          <w:szCs w:val="28"/>
        </w:rPr>
      </w:pPr>
    </w:p>
    <w:p w14:paraId="7CB15C14" w14:textId="77777777" w:rsidR="00461715" w:rsidRDefault="00461715" w:rsidP="00F121B2">
      <w:pPr>
        <w:rPr>
          <w:sz w:val="28"/>
          <w:szCs w:val="28"/>
        </w:rPr>
      </w:pPr>
    </w:p>
    <w:p w14:paraId="4DECB5C8" w14:textId="77777777" w:rsidR="00461715" w:rsidRDefault="00461715" w:rsidP="00F121B2">
      <w:pPr>
        <w:rPr>
          <w:sz w:val="28"/>
          <w:szCs w:val="28"/>
        </w:rPr>
      </w:pPr>
    </w:p>
    <w:p w14:paraId="5382BC35" w14:textId="77777777" w:rsidR="00461715" w:rsidRDefault="00461715" w:rsidP="00F121B2">
      <w:pPr>
        <w:rPr>
          <w:sz w:val="28"/>
          <w:szCs w:val="28"/>
        </w:rPr>
      </w:pPr>
    </w:p>
    <w:p w14:paraId="01CEB34A" w14:textId="6A1CA520" w:rsidR="0081700C" w:rsidRDefault="009A1DC5" w:rsidP="009A1DC5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3.</w:t>
      </w:r>
    </w:p>
    <w:p w14:paraId="6A42C57D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-   02 grudnia OŁ 57 łowiska 5,6,7 i 9 prowadzący Kol. Mirosław Lech;</w:t>
      </w:r>
    </w:p>
    <w:p w14:paraId="1E9F3889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-  16 grudnia Wigilijne OŁ 66 łowiska 12,14,15 i 16 prowadzący Kol. </w:t>
      </w:r>
    </w:p>
    <w:p w14:paraId="3D6CBE83" w14:textId="77777777" w:rsidR="00461715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Sławomir Chojnacki;         </w:t>
      </w:r>
    </w:p>
    <w:p w14:paraId="357E025C" w14:textId="093D8781" w:rsidR="00F121B2" w:rsidRDefault="00461715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1B2">
        <w:rPr>
          <w:sz w:val="28"/>
          <w:szCs w:val="28"/>
        </w:rPr>
        <w:t xml:space="preserve">-   30 grudnia OŁ 66 łowiska 16,17,18 i 19 prowadzący Kol. Paweł </w:t>
      </w:r>
      <w:proofErr w:type="spellStart"/>
      <w:r w:rsidR="00F121B2">
        <w:rPr>
          <w:sz w:val="28"/>
          <w:szCs w:val="28"/>
        </w:rPr>
        <w:t>Ki</w:t>
      </w:r>
      <w:r>
        <w:rPr>
          <w:sz w:val="28"/>
          <w:szCs w:val="28"/>
        </w:rPr>
        <w:t>eliba</w:t>
      </w:r>
      <w:proofErr w:type="spellEnd"/>
      <w:r w:rsidR="00F121B2">
        <w:rPr>
          <w:sz w:val="28"/>
          <w:szCs w:val="28"/>
        </w:rPr>
        <w:t xml:space="preserve">.       </w:t>
      </w:r>
    </w:p>
    <w:p w14:paraId="3E2D5146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 xml:space="preserve">        Polowania zbiorowe są nieodzownym elementem kultywowania tradycji łowieckiej, spotkań koleżeńskich, poszanowania pozyskanej zwierzyny </w:t>
      </w:r>
    </w:p>
    <w:p w14:paraId="6B93B9B4" w14:textId="77777777" w:rsidR="00F121B2" w:rsidRDefault="00F121B2" w:rsidP="00F121B2">
      <w:pPr>
        <w:rPr>
          <w:sz w:val="28"/>
          <w:szCs w:val="28"/>
        </w:rPr>
      </w:pPr>
      <w:r>
        <w:rPr>
          <w:sz w:val="28"/>
          <w:szCs w:val="28"/>
        </w:rPr>
        <w:t>i poznania piękna przyrody w jesiennej oraz zimowej szacie.</w:t>
      </w:r>
    </w:p>
    <w:p w14:paraId="0A8346C0" w14:textId="77777777" w:rsidR="0081700C" w:rsidRDefault="0081700C" w:rsidP="00F121B2">
      <w:pPr>
        <w:rPr>
          <w:sz w:val="28"/>
          <w:szCs w:val="28"/>
        </w:rPr>
      </w:pPr>
    </w:p>
    <w:p w14:paraId="07216AA4" w14:textId="77777777" w:rsidR="0081700C" w:rsidRDefault="0081700C" w:rsidP="00F121B2">
      <w:pPr>
        <w:rPr>
          <w:sz w:val="28"/>
          <w:szCs w:val="28"/>
        </w:rPr>
      </w:pPr>
    </w:p>
    <w:p w14:paraId="0765D782" w14:textId="77777777" w:rsidR="002019E2" w:rsidRDefault="002019E2">
      <w:pPr>
        <w:rPr>
          <w:sz w:val="28"/>
          <w:szCs w:val="28"/>
        </w:rPr>
      </w:pPr>
    </w:p>
    <w:p w14:paraId="266598A8" w14:textId="77777777" w:rsidR="002019E2" w:rsidRDefault="002019E2">
      <w:pPr>
        <w:rPr>
          <w:sz w:val="28"/>
          <w:szCs w:val="28"/>
        </w:rPr>
      </w:pPr>
    </w:p>
    <w:p w14:paraId="294100D1" w14:textId="77777777" w:rsidR="002019E2" w:rsidRDefault="002019E2">
      <w:pPr>
        <w:rPr>
          <w:sz w:val="28"/>
          <w:szCs w:val="28"/>
        </w:rPr>
      </w:pPr>
    </w:p>
    <w:p w14:paraId="69BAAEB5" w14:textId="77777777" w:rsidR="002019E2" w:rsidRDefault="002019E2">
      <w:pPr>
        <w:rPr>
          <w:sz w:val="28"/>
          <w:szCs w:val="28"/>
        </w:rPr>
      </w:pPr>
    </w:p>
    <w:p w14:paraId="15870842" w14:textId="77777777" w:rsidR="002019E2" w:rsidRDefault="002019E2">
      <w:pPr>
        <w:rPr>
          <w:sz w:val="28"/>
          <w:szCs w:val="28"/>
        </w:rPr>
      </w:pPr>
    </w:p>
    <w:p w14:paraId="5B8DC39D" w14:textId="77777777" w:rsidR="002019E2" w:rsidRDefault="002019E2">
      <w:pPr>
        <w:rPr>
          <w:sz w:val="28"/>
          <w:szCs w:val="28"/>
        </w:rPr>
      </w:pPr>
    </w:p>
    <w:p w14:paraId="6A1B3BDA" w14:textId="77777777" w:rsidR="008354E3" w:rsidRDefault="008354E3">
      <w:pPr>
        <w:rPr>
          <w:sz w:val="28"/>
          <w:szCs w:val="28"/>
        </w:rPr>
      </w:pPr>
    </w:p>
    <w:p w14:paraId="2D98D42C" w14:textId="77777777" w:rsidR="008354E3" w:rsidRDefault="008354E3">
      <w:pPr>
        <w:rPr>
          <w:sz w:val="28"/>
          <w:szCs w:val="28"/>
        </w:rPr>
      </w:pPr>
    </w:p>
    <w:p w14:paraId="2017E1C0" w14:textId="77777777" w:rsidR="008354E3" w:rsidRDefault="008354E3">
      <w:pPr>
        <w:rPr>
          <w:sz w:val="28"/>
          <w:szCs w:val="28"/>
        </w:rPr>
      </w:pPr>
    </w:p>
    <w:p w14:paraId="579996F8" w14:textId="77777777" w:rsidR="008354E3" w:rsidRDefault="008354E3">
      <w:pPr>
        <w:rPr>
          <w:sz w:val="28"/>
          <w:szCs w:val="28"/>
        </w:rPr>
      </w:pPr>
    </w:p>
    <w:p w14:paraId="7FCECC39" w14:textId="77777777" w:rsidR="008354E3" w:rsidRDefault="008354E3">
      <w:pPr>
        <w:rPr>
          <w:sz w:val="28"/>
          <w:szCs w:val="28"/>
        </w:rPr>
      </w:pPr>
    </w:p>
    <w:p w14:paraId="5E5F2BA1" w14:textId="77777777" w:rsidR="008354E3" w:rsidRDefault="008354E3">
      <w:pPr>
        <w:rPr>
          <w:sz w:val="28"/>
          <w:szCs w:val="28"/>
        </w:rPr>
      </w:pPr>
    </w:p>
    <w:p w14:paraId="66F0881B" w14:textId="77777777" w:rsidR="008354E3" w:rsidRDefault="008354E3">
      <w:pPr>
        <w:rPr>
          <w:sz w:val="28"/>
          <w:szCs w:val="28"/>
        </w:rPr>
      </w:pPr>
    </w:p>
    <w:p w14:paraId="5449EB4A" w14:textId="77777777" w:rsidR="008354E3" w:rsidRDefault="008354E3">
      <w:pPr>
        <w:rPr>
          <w:sz w:val="28"/>
          <w:szCs w:val="28"/>
        </w:rPr>
      </w:pPr>
    </w:p>
    <w:p w14:paraId="19DD3186" w14:textId="77777777" w:rsidR="008354E3" w:rsidRDefault="008354E3">
      <w:pPr>
        <w:rPr>
          <w:sz w:val="28"/>
          <w:szCs w:val="28"/>
        </w:rPr>
      </w:pPr>
    </w:p>
    <w:p w14:paraId="7F55C7C2" w14:textId="77777777" w:rsidR="008354E3" w:rsidRDefault="008354E3">
      <w:pPr>
        <w:rPr>
          <w:sz w:val="28"/>
          <w:szCs w:val="28"/>
        </w:rPr>
      </w:pPr>
    </w:p>
    <w:p w14:paraId="00374456" w14:textId="77777777" w:rsidR="008354E3" w:rsidRDefault="008354E3">
      <w:pPr>
        <w:rPr>
          <w:sz w:val="28"/>
          <w:szCs w:val="28"/>
        </w:rPr>
      </w:pPr>
    </w:p>
    <w:p w14:paraId="760252FC" w14:textId="77777777" w:rsidR="008354E3" w:rsidRDefault="008354E3">
      <w:pPr>
        <w:rPr>
          <w:sz w:val="28"/>
          <w:szCs w:val="28"/>
        </w:rPr>
      </w:pPr>
    </w:p>
    <w:p w14:paraId="12BAA6FC" w14:textId="77777777" w:rsidR="008354E3" w:rsidRDefault="008354E3">
      <w:pPr>
        <w:rPr>
          <w:sz w:val="28"/>
          <w:szCs w:val="28"/>
        </w:rPr>
      </w:pPr>
    </w:p>
    <w:p w14:paraId="55FEDF27" w14:textId="77777777" w:rsidR="008354E3" w:rsidRDefault="008354E3">
      <w:pPr>
        <w:rPr>
          <w:sz w:val="28"/>
          <w:szCs w:val="28"/>
        </w:rPr>
      </w:pPr>
    </w:p>
    <w:p w14:paraId="479F43ED" w14:textId="77777777" w:rsidR="008354E3" w:rsidRDefault="008354E3">
      <w:pPr>
        <w:rPr>
          <w:sz w:val="28"/>
          <w:szCs w:val="28"/>
        </w:rPr>
      </w:pPr>
    </w:p>
    <w:p w14:paraId="75A05D8A" w14:textId="77777777" w:rsidR="008354E3" w:rsidRDefault="008354E3">
      <w:pPr>
        <w:rPr>
          <w:sz w:val="28"/>
          <w:szCs w:val="28"/>
        </w:rPr>
      </w:pPr>
    </w:p>
    <w:p w14:paraId="17D8DA22" w14:textId="77777777" w:rsidR="008354E3" w:rsidRDefault="008354E3">
      <w:pPr>
        <w:rPr>
          <w:sz w:val="28"/>
          <w:szCs w:val="28"/>
        </w:rPr>
      </w:pPr>
    </w:p>
    <w:p w14:paraId="0FB50044" w14:textId="77777777" w:rsidR="008354E3" w:rsidRDefault="008354E3">
      <w:pPr>
        <w:rPr>
          <w:sz w:val="28"/>
          <w:szCs w:val="28"/>
        </w:rPr>
      </w:pPr>
    </w:p>
    <w:p w14:paraId="4DB2D1E2" w14:textId="77777777" w:rsidR="008354E3" w:rsidRDefault="008354E3">
      <w:pPr>
        <w:rPr>
          <w:sz w:val="28"/>
          <w:szCs w:val="28"/>
        </w:rPr>
      </w:pPr>
    </w:p>
    <w:p w14:paraId="604874BD" w14:textId="77777777" w:rsidR="008354E3" w:rsidRDefault="008354E3">
      <w:pPr>
        <w:rPr>
          <w:sz w:val="28"/>
          <w:szCs w:val="28"/>
        </w:rPr>
      </w:pPr>
    </w:p>
    <w:p w14:paraId="37E4D305" w14:textId="77777777" w:rsidR="008354E3" w:rsidRDefault="008354E3">
      <w:pPr>
        <w:rPr>
          <w:sz w:val="28"/>
          <w:szCs w:val="28"/>
        </w:rPr>
      </w:pPr>
    </w:p>
    <w:p w14:paraId="2F82E9A4" w14:textId="77777777" w:rsidR="008354E3" w:rsidRDefault="008354E3">
      <w:pPr>
        <w:rPr>
          <w:sz w:val="28"/>
          <w:szCs w:val="28"/>
        </w:rPr>
      </w:pPr>
    </w:p>
    <w:p w14:paraId="4EB1BB90" w14:textId="77777777" w:rsidR="008354E3" w:rsidRDefault="008354E3">
      <w:pPr>
        <w:rPr>
          <w:sz w:val="28"/>
          <w:szCs w:val="28"/>
        </w:rPr>
      </w:pPr>
    </w:p>
    <w:p w14:paraId="69C793DC" w14:textId="77777777" w:rsidR="002019E2" w:rsidRDefault="002019E2">
      <w:pPr>
        <w:rPr>
          <w:sz w:val="28"/>
          <w:szCs w:val="28"/>
        </w:rPr>
      </w:pPr>
    </w:p>
    <w:p w14:paraId="5B89D170" w14:textId="77777777" w:rsidR="002019E2" w:rsidRDefault="002019E2">
      <w:pPr>
        <w:rPr>
          <w:sz w:val="28"/>
          <w:szCs w:val="28"/>
        </w:rPr>
      </w:pPr>
    </w:p>
    <w:p w14:paraId="6D190A2C" w14:textId="3205BB67" w:rsidR="002019E2" w:rsidRDefault="002019E2">
      <w:pPr>
        <w:rPr>
          <w:rFonts w:ascii="Lucida Calligraphy" w:hAnsi="Lucida Calligraphy"/>
          <w:color w:val="FFC000"/>
          <w:sz w:val="36"/>
          <w:szCs w:val="36"/>
        </w:rPr>
      </w:pPr>
      <w:r w:rsidRPr="002019E2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  </w:t>
      </w:r>
      <w:r w:rsidRPr="002019E2">
        <w:rPr>
          <w:sz w:val="36"/>
          <w:szCs w:val="36"/>
        </w:rPr>
        <w:t xml:space="preserve">     </w:t>
      </w:r>
      <w:r w:rsidRPr="002019E2">
        <w:rPr>
          <w:rFonts w:ascii="Lucida Calligraphy" w:hAnsi="Lucida Calligraphy"/>
          <w:color w:val="FFC000"/>
          <w:sz w:val="36"/>
          <w:szCs w:val="36"/>
        </w:rPr>
        <w:t>Rozpoczynamy Rok 2018</w:t>
      </w:r>
    </w:p>
    <w:p w14:paraId="1F4C78E0" w14:textId="215486A2" w:rsidR="008354E3" w:rsidRDefault="008354E3">
      <w:pPr>
        <w:rPr>
          <w:rFonts w:ascii="Lucida Calligraphy" w:hAnsi="Lucida Calligraphy"/>
          <w:color w:val="FFC000"/>
          <w:sz w:val="36"/>
          <w:szCs w:val="36"/>
        </w:rPr>
      </w:pPr>
      <w:r>
        <w:rPr>
          <w:rFonts w:ascii="Lucida Calligraphy" w:hAnsi="Lucida Calligraphy"/>
          <w:color w:val="FFC000"/>
          <w:sz w:val="36"/>
          <w:szCs w:val="36"/>
        </w:rPr>
        <w:t xml:space="preserve"> </w:t>
      </w:r>
    </w:p>
    <w:p w14:paraId="2E128A07" w14:textId="108E6676" w:rsidR="002019E2" w:rsidRDefault="008354E3">
      <w:pPr>
        <w:rPr>
          <w:rFonts w:asciiTheme="minorHAnsi" w:hAnsiTheme="minorHAnsi" w:cstheme="minorHAnsi"/>
          <w:sz w:val="28"/>
          <w:szCs w:val="28"/>
        </w:rPr>
      </w:pPr>
      <w:r>
        <w:rPr>
          <w:rFonts w:ascii="Lucida Calligraphy" w:hAnsi="Lucida Calligraphy"/>
          <w:color w:val="FFC000"/>
          <w:sz w:val="36"/>
          <w:szCs w:val="36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Kolejny rok rozpoczęliśmy od spotkania Kolegów Myśliwych koła na polowaniach zbiorowych </w:t>
      </w:r>
      <w:r w:rsidR="007147A0">
        <w:rPr>
          <w:rFonts w:asciiTheme="minorHAnsi" w:hAnsiTheme="minorHAnsi" w:cstheme="minorHAnsi"/>
          <w:sz w:val="28"/>
          <w:szCs w:val="28"/>
        </w:rPr>
        <w:t>:</w:t>
      </w:r>
    </w:p>
    <w:p w14:paraId="0A3D36A4" w14:textId="77777777" w:rsidR="000645AB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- 06 stycznia w </w:t>
      </w:r>
      <w:r w:rsidR="000645AB">
        <w:rPr>
          <w:rFonts w:asciiTheme="minorHAnsi" w:hAnsiTheme="minorHAnsi" w:cstheme="minorHAnsi"/>
          <w:sz w:val="28"/>
          <w:szCs w:val="28"/>
        </w:rPr>
        <w:t xml:space="preserve">Noworoczne </w:t>
      </w:r>
      <w:r>
        <w:rPr>
          <w:rFonts w:asciiTheme="minorHAnsi" w:hAnsiTheme="minorHAnsi" w:cstheme="minorHAnsi"/>
          <w:sz w:val="28"/>
          <w:szCs w:val="28"/>
        </w:rPr>
        <w:t xml:space="preserve">OŁ 57 łowiska 5,6,7 i 8 prowadzący Kol. Tomasz </w:t>
      </w:r>
    </w:p>
    <w:p w14:paraId="33FF43CE" w14:textId="3DDA2C39" w:rsidR="007147A0" w:rsidRDefault="000645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proofErr w:type="spellStart"/>
      <w:r w:rsidR="007147A0">
        <w:rPr>
          <w:rFonts w:asciiTheme="minorHAnsi" w:hAnsiTheme="minorHAnsi" w:cstheme="minorHAnsi"/>
          <w:sz w:val="28"/>
          <w:szCs w:val="28"/>
        </w:rPr>
        <w:t>Giz</w:t>
      </w:r>
      <w:proofErr w:type="spellEnd"/>
      <w:r w:rsidR="007147A0">
        <w:rPr>
          <w:rFonts w:asciiTheme="minorHAnsi" w:hAnsiTheme="minorHAnsi" w:cstheme="minorHAnsi"/>
          <w:sz w:val="28"/>
          <w:szCs w:val="28"/>
        </w:rPr>
        <w:t>;</w:t>
      </w:r>
    </w:p>
    <w:p w14:paraId="2C9A8B87" w14:textId="5E3DFDD1" w:rsidR="007147A0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- 13 stycznia w OŁ 66 łowiska 13,14 i 16 prowadzący Kol. Adam Zdanowicz;</w:t>
      </w:r>
    </w:p>
    <w:p w14:paraId="08A425EE" w14:textId="77777777" w:rsidR="007147A0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- 15 stycznia w OŁ 57/66 łowiska 9 i 11/12 i 16 prowadzący Kol. Marcin </w:t>
      </w:r>
    </w:p>
    <w:p w14:paraId="109337C8" w14:textId="449C1BDA" w:rsidR="007147A0" w:rsidRPr="008354E3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Dzięcielski.</w:t>
      </w:r>
    </w:p>
    <w:p w14:paraId="107C80CE" w14:textId="4F0CB72A" w:rsidR="002019E2" w:rsidRDefault="002019E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FFC000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Zastanawiamy się co nam </w:t>
      </w:r>
      <w:r w:rsidR="00461715">
        <w:rPr>
          <w:rFonts w:asciiTheme="minorHAnsi" w:hAnsiTheme="minorHAnsi" w:cstheme="minorHAnsi"/>
          <w:sz w:val="28"/>
          <w:szCs w:val="28"/>
        </w:rPr>
        <w:t xml:space="preserve">przyniesie ten rok </w:t>
      </w:r>
      <w:r>
        <w:rPr>
          <w:rFonts w:asciiTheme="minorHAnsi" w:hAnsiTheme="minorHAnsi" w:cstheme="minorHAnsi"/>
          <w:sz w:val="28"/>
          <w:szCs w:val="28"/>
        </w:rPr>
        <w:t xml:space="preserve"> w łowiectwie, kole i naszych sprawach osobistych. </w:t>
      </w:r>
    </w:p>
    <w:p w14:paraId="05279FB4" w14:textId="77777777" w:rsidR="00A37937" w:rsidRDefault="002019E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W styczniu otrzymujemy niepokojące informacje i zalecenia </w:t>
      </w:r>
      <w:r w:rsidR="00A37937">
        <w:rPr>
          <w:rFonts w:asciiTheme="minorHAnsi" w:hAnsiTheme="minorHAnsi" w:cstheme="minorHAnsi"/>
          <w:sz w:val="28"/>
          <w:szCs w:val="28"/>
        </w:rPr>
        <w:t>d</w:t>
      </w:r>
      <w:r>
        <w:rPr>
          <w:rFonts w:asciiTheme="minorHAnsi" w:hAnsiTheme="minorHAnsi" w:cstheme="minorHAnsi"/>
          <w:sz w:val="28"/>
          <w:szCs w:val="28"/>
        </w:rPr>
        <w:t xml:space="preserve">o </w:t>
      </w:r>
      <w:r w:rsidR="00A37937">
        <w:rPr>
          <w:rFonts w:asciiTheme="minorHAnsi" w:hAnsiTheme="minorHAnsi" w:cstheme="minorHAnsi"/>
          <w:sz w:val="28"/>
          <w:szCs w:val="28"/>
        </w:rPr>
        <w:t xml:space="preserve">zastosowania o  </w:t>
      </w:r>
      <w:r>
        <w:rPr>
          <w:rFonts w:asciiTheme="minorHAnsi" w:hAnsiTheme="minorHAnsi" w:cstheme="minorHAnsi"/>
          <w:sz w:val="28"/>
          <w:szCs w:val="28"/>
        </w:rPr>
        <w:t xml:space="preserve">rozprzestrzenianiu się </w:t>
      </w:r>
      <w:r w:rsidR="00A37937">
        <w:rPr>
          <w:rFonts w:asciiTheme="minorHAnsi" w:hAnsiTheme="minorHAnsi" w:cstheme="minorHAnsi"/>
          <w:sz w:val="28"/>
          <w:szCs w:val="28"/>
        </w:rPr>
        <w:t>afrykańskiego pomoru świń (ASF).</w:t>
      </w:r>
    </w:p>
    <w:p w14:paraId="6D9DF08A" w14:textId="77777777" w:rsidR="00A37937" w:rsidRDefault="00A379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2-go lutego Prezes Zbigniew </w:t>
      </w:r>
      <w:proofErr w:type="spellStart"/>
      <w:r>
        <w:rPr>
          <w:rFonts w:asciiTheme="minorHAnsi" w:hAnsiTheme="minorHAnsi" w:cstheme="minorHAnsi"/>
          <w:sz w:val="28"/>
          <w:szCs w:val="28"/>
        </w:rPr>
        <w:t>Kulinkowski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zwołuje zebranie zarządu podczas którego : omawiamy wymienione zagrożenie, ustalamy działanie na najbliższe 6- miesięcy i przyjmujemy do Koła : </w:t>
      </w:r>
    </w:p>
    <w:p w14:paraId="75031759" w14:textId="77777777" w:rsidR="00A37937" w:rsidRDefault="00A379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Kol. Pawła Szymańskiego myśliwego i leśnika, pracownika Regionalnej </w:t>
      </w:r>
    </w:p>
    <w:p w14:paraId="17DE7C7D" w14:textId="0226878B" w:rsidR="00A37937" w:rsidRDefault="00A379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Dyrekcji Lasów Państwowych w Gdańsku;</w:t>
      </w:r>
    </w:p>
    <w:p w14:paraId="4A35B910" w14:textId="76B3ECBE" w:rsidR="00A37937" w:rsidRDefault="00A379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Aleksandrę </w:t>
      </w:r>
      <w:proofErr w:type="spellStart"/>
      <w:r>
        <w:rPr>
          <w:rFonts w:asciiTheme="minorHAnsi" w:hAnsiTheme="minorHAnsi" w:cstheme="minorHAnsi"/>
          <w:sz w:val="28"/>
          <w:szCs w:val="28"/>
        </w:rPr>
        <w:t>Giz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13725">
        <w:rPr>
          <w:rFonts w:asciiTheme="minorHAnsi" w:hAnsiTheme="minorHAnsi" w:cstheme="minorHAnsi"/>
          <w:sz w:val="28"/>
          <w:szCs w:val="28"/>
        </w:rPr>
        <w:t xml:space="preserve"> córkę naszego Kolegi Tomka </w:t>
      </w:r>
      <w:r>
        <w:rPr>
          <w:rFonts w:asciiTheme="minorHAnsi" w:hAnsiTheme="minorHAnsi" w:cstheme="minorHAnsi"/>
          <w:sz w:val="28"/>
          <w:szCs w:val="28"/>
        </w:rPr>
        <w:t>która rozpocz</w:t>
      </w:r>
      <w:r w:rsidR="00B13725">
        <w:rPr>
          <w:rFonts w:asciiTheme="minorHAnsi" w:hAnsiTheme="minorHAnsi" w:cstheme="minorHAnsi"/>
          <w:sz w:val="28"/>
          <w:szCs w:val="28"/>
        </w:rPr>
        <w:t>nie</w:t>
      </w:r>
      <w:r>
        <w:rPr>
          <w:rFonts w:asciiTheme="minorHAnsi" w:hAnsiTheme="minorHAnsi" w:cstheme="minorHAnsi"/>
          <w:sz w:val="28"/>
          <w:szCs w:val="28"/>
        </w:rPr>
        <w:t xml:space="preserve"> staż w kole</w:t>
      </w:r>
      <w:r w:rsidR="00B13725">
        <w:rPr>
          <w:rFonts w:asciiTheme="minorHAnsi" w:hAnsiTheme="minorHAnsi" w:cstheme="minorHAnsi"/>
          <w:sz w:val="28"/>
          <w:szCs w:val="28"/>
        </w:rPr>
        <w:t>;</w:t>
      </w:r>
    </w:p>
    <w:p w14:paraId="4A477A97" w14:textId="77777777" w:rsidR="00773661" w:rsidRDefault="00B137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Huberta Stenkę syna naszego Kolegi Andrzeja który rozpocznie staż w </w:t>
      </w:r>
    </w:p>
    <w:p w14:paraId="47F8CA96" w14:textId="1FDB6057" w:rsidR="00B13725" w:rsidRDefault="007736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B13725">
        <w:rPr>
          <w:rFonts w:asciiTheme="minorHAnsi" w:hAnsiTheme="minorHAnsi" w:cstheme="minorHAnsi"/>
          <w:sz w:val="28"/>
          <w:szCs w:val="28"/>
        </w:rPr>
        <w:t>Kole.</w:t>
      </w:r>
    </w:p>
    <w:p w14:paraId="7D09D1BE" w14:textId="4554E9A7" w:rsidR="00A4488A" w:rsidRDefault="00B137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A4488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Ż</w:t>
      </w:r>
      <w:r w:rsidR="00A4488A">
        <w:rPr>
          <w:rFonts w:asciiTheme="minorHAnsi" w:hAnsiTheme="minorHAnsi" w:cstheme="minorHAnsi"/>
          <w:sz w:val="28"/>
          <w:szCs w:val="28"/>
        </w:rPr>
        <w:t xml:space="preserve">yczymy </w:t>
      </w:r>
      <w:r w:rsidR="00773661">
        <w:rPr>
          <w:rFonts w:asciiTheme="minorHAnsi" w:hAnsiTheme="minorHAnsi" w:cstheme="minorHAnsi"/>
          <w:sz w:val="28"/>
          <w:szCs w:val="28"/>
        </w:rPr>
        <w:t xml:space="preserve">Koleżance i Kolegom </w:t>
      </w:r>
      <w:r>
        <w:rPr>
          <w:rFonts w:asciiTheme="minorHAnsi" w:hAnsiTheme="minorHAnsi" w:cstheme="minorHAnsi"/>
          <w:sz w:val="28"/>
          <w:szCs w:val="28"/>
        </w:rPr>
        <w:t xml:space="preserve">żeby im </w:t>
      </w:r>
      <w:r w:rsidR="00A4488A">
        <w:rPr>
          <w:rFonts w:asciiTheme="minorHAnsi" w:hAnsiTheme="minorHAnsi" w:cstheme="minorHAnsi"/>
          <w:sz w:val="28"/>
          <w:szCs w:val="28"/>
        </w:rPr>
        <w:t xml:space="preserve">BÓR </w:t>
      </w:r>
      <w:r>
        <w:rPr>
          <w:rFonts w:asciiTheme="minorHAnsi" w:hAnsiTheme="minorHAnsi" w:cstheme="minorHAnsi"/>
          <w:sz w:val="28"/>
          <w:szCs w:val="28"/>
        </w:rPr>
        <w:t xml:space="preserve">DARZYŁ </w:t>
      </w:r>
      <w:r w:rsidR="00A4488A">
        <w:rPr>
          <w:rFonts w:asciiTheme="minorHAnsi" w:hAnsiTheme="minorHAnsi" w:cstheme="minorHAnsi"/>
          <w:sz w:val="28"/>
          <w:szCs w:val="28"/>
        </w:rPr>
        <w:t>!</w:t>
      </w:r>
    </w:p>
    <w:p w14:paraId="0B5A3A5B" w14:textId="77777777" w:rsidR="00773661" w:rsidRDefault="00773661">
      <w:pPr>
        <w:rPr>
          <w:rFonts w:asciiTheme="minorHAnsi" w:hAnsiTheme="minorHAnsi" w:cstheme="minorHAnsi"/>
          <w:sz w:val="28"/>
          <w:szCs w:val="28"/>
        </w:rPr>
      </w:pPr>
    </w:p>
    <w:p w14:paraId="79A06D86" w14:textId="06DA4113" w:rsidR="00A4488A" w:rsidRDefault="00A4488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Rozpoczynamy walkę z ASF w lutym otrzymujemy komunikaty i pisma o redukcji dzików do poziomu 1 osobnika na 1000 ha</w:t>
      </w:r>
    </w:p>
    <w:p w14:paraId="407604D3" w14:textId="010180BA" w:rsidR="00A4488A" w:rsidRDefault="00A4488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Kol. Łowczy kończy inwentaryzację zwierzyny </w:t>
      </w:r>
      <w:r w:rsidR="003F0784">
        <w:rPr>
          <w:rFonts w:asciiTheme="minorHAnsi" w:hAnsiTheme="minorHAnsi" w:cstheme="minorHAnsi"/>
          <w:sz w:val="28"/>
          <w:szCs w:val="28"/>
        </w:rPr>
        <w:t>i przystępuje do opracowania zmian w wieloletnich łowieckich planach i Rocznych Planów Łowieckich dla naszych Obwodów Łowieckich 57 i 66.</w:t>
      </w:r>
    </w:p>
    <w:p w14:paraId="1C30509B" w14:textId="47E22C47" w:rsidR="003F0784" w:rsidRDefault="003F078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Wymienione sprawy powodują zwołanie zebrania zarządu koła w dniu 17 marca br.</w:t>
      </w:r>
      <w:r w:rsidR="0010681C">
        <w:rPr>
          <w:rFonts w:asciiTheme="minorHAnsi" w:hAnsiTheme="minorHAnsi" w:cstheme="minorHAnsi"/>
          <w:sz w:val="28"/>
          <w:szCs w:val="28"/>
        </w:rPr>
        <w:t xml:space="preserve"> Zarząd dokonał analizy zaleceń, podjął stosowne decyzje i zwołuje Walne Zgromadzenie Koła na dzień 12 maja br. w Terenowej Siedzibie Koła w </w:t>
      </w:r>
      <w:proofErr w:type="spellStart"/>
      <w:r w:rsidR="0010681C">
        <w:rPr>
          <w:rFonts w:asciiTheme="minorHAnsi" w:hAnsiTheme="minorHAnsi" w:cstheme="minorHAnsi"/>
          <w:sz w:val="28"/>
          <w:szCs w:val="28"/>
        </w:rPr>
        <w:t>Wyszeckiej</w:t>
      </w:r>
      <w:proofErr w:type="spellEnd"/>
      <w:r w:rsidR="0010681C">
        <w:rPr>
          <w:rFonts w:asciiTheme="minorHAnsi" w:hAnsiTheme="minorHAnsi" w:cstheme="minorHAnsi"/>
          <w:sz w:val="28"/>
          <w:szCs w:val="28"/>
        </w:rPr>
        <w:t xml:space="preserve"> Hucie.</w:t>
      </w:r>
    </w:p>
    <w:p w14:paraId="53AE3134" w14:textId="6C15F481" w:rsidR="00165BE5" w:rsidRDefault="00165BE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Zarząd podejmuje </w:t>
      </w:r>
      <w:r w:rsidR="00773661">
        <w:rPr>
          <w:rFonts w:asciiTheme="minorHAnsi" w:hAnsiTheme="minorHAnsi" w:cstheme="minorHAnsi"/>
          <w:sz w:val="28"/>
          <w:szCs w:val="28"/>
        </w:rPr>
        <w:t xml:space="preserve">także </w:t>
      </w:r>
      <w:r>
        <w:rPr>
          <w:rFonts w:asciiTheme="minorHAnsi" w:hAnsiTheme="minorHAnsi" w:cstheme="minorHAnsi"/>
          <w:sz w:val="28"/>
          <w:szCs w:val="28"/>
        </w:rPr>
        <w:t>decyzję o rozpoczęciu prac związanych z ulepszeniem naszej siedziby w terenie, polegających na :</w:t>
      </w:r>
    </w:p>
    <w:p w14:paraId="066E2CAA" w14:textId="418D2926" w:rsidR="007147A0" w:rsidRPr="00E62C8F" w:rsidRDefault="00165BE5" w:rsidP="007147A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8"/>
          <w:szCs w:val="28"/>
        </w:rPr>
      </w:pPr>
      <w:r w:rsidRPr="00E62C8F">
        <w:rPr>
          <w:rFonts w:asciiTheme="minorHAnsi" w:hAnsiTheme="minorHAnsi" w:cstheme="minorHAnsi"/>
          <w:sz w:val="28"/>
          <w:szCs w:val="28"/>
        </w:rPr>
        <w:t>Wykonaniu zadaszenia nad wejściem do domku myśliwskiego.</w:t>
      </w:r>
    </w:p>
    <w:p w14:paraId="5C5D84D9" w14:textId="77777777" w:rsidR="007147A0" w:rsidRDefault="007147A0" w:rsidP="007147A0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43C0F349" w14:textId="77777777" w:rsidR="007147A0" w:rsidRDefault="007147A0" w:rsidP="007147A0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6B874046" w14:textId="14DDE0C4" w:rsidR="007147A0" w:rsidRDefault="00D61183" w:rsidP="007147A0">
      <w:pPr>
        <w:pStyle w:val="Akapitzli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2.</w:t>
      </w:r>
    </w:p>
    <w:p w14:paraId="0E465A46" w14:textId="310559D8" w:rsidR="00165BE5" w:rsidRDefault="00165BE5" w:rsidP="00165BE5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Wykonaniu ścian szałasu z oknami, będzie to miejsce na nasze zebrania i biesiady myśliwskie</w:t>
      </w:r>
      <w:r w:rsidR="00194213">
        <w:rPr>
          <w:rFonts w:asciiTheme="minorHAnsi" w:hAnsiTheme="minorHAnsi" w:cstheme="minorHAnsi"/>
          <w:sz w:val="28"/>
          <w:szCs w:val="28"/>
        </w:rPr>
        <w:t>.</w:t>
      </w:r>
    </w:p>
    <w:p w14:paraId="07116922" w14:textId="6D7C45FC" w:rsidR="00194213" w:rsidRDefault="00194213" w:rsidP="0019421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Wszystkie prace zostaną wykonane przez członków koła.</w:t>
      </w:r>
    </w:p>
    <w:p w14:paraId="31F38AD5" w14:textId="6DA78B9A" w:rsidR="00194213" w:rsidRPr="00194213" w:rsidRDefault="00194213" w:rsidP="0019421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Mamy ładną i estetyczną siedzibę, przyjemnie jest </w:t>
      </w:r>
      <w:r w:rsidR="00773661">
        <w:rPr>
          <w:rFonts w:asciiTheme="minorHAnsi" w:hAnsiTheme="minorHAnsi" w:cstheme="minorHAnsi"/>
          <w:sz w:val="28"/>
          <w:szCs w:val="28"/>
        </w:rPr>
        <w:t xml:space="preserve">do niej </w:t>
      </w:r>
      <w:r>
        <w:rPr>
          <w:rFonts w:asciiTheme="minorHAnsi" w:hAnsiTheme="minorHAnsi" w:cstheme="minorHAnsi"/>
          <w:sz w:val="28"/>
          <w:szCs w:val="28"/>
        </w:rPr>
        <w:t>przyjechać, jak to  potocznie mówi</w:t>
      </w:r>
      <w:r w:rsidR="00773661">
        <w:rPr>
          <w:rFonts w:asciiTheme="minorHAnsi" w:hAnsiTheme="minorHAnsi" w:cstheme="minorHAnsi"/>
          <w:sz w:val="28"/>
          <w:szCs w:val="28"/>
        </w:rPr>
        <w:t>my</w:t>
      </w:r>
      <w:r>
        <w:rPr>
          <w:rFonts w:asciiTheme="minorHAnsi" w:hAnsiTheme="minorHAnsi" w:cstheme="minorHAnsi"/>
          <w:sz w:val="28"/>
          <w:szCs w:val="28"/>
        </w:rPr>
        <w:t xml:space="preserve"> „na hutę” i spotkać się  z kolegami przy okazji polowania, grzybobrania, prac czy zebrania myśliwych koła.</w:t>
      </w:r>
    </w:p>
    <w:p w14:paraId="61C08652" w14:textId="77777777" w:rsidR="00461715" w:rsidRDefault="0010681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Walne Zgromadzenie Sprawozdawcze Koła odbyło się 12 </w:t>
      </w:r>
      <w:r w:rsidR="00461715">
        <w:rPr>
          <w:rFonts w:asciiTheme="minorHAnsi" w:hAnsiTheme="minorHAnsi" w:cstheme="minorHAnsi"/>
          <w:sz w:val="28"/>
          <w:szCs w:val="28"/>
        </w:rPr>
        <w:t xml:space="preserve">maja </w:t>
      </w:r>
      <w:r>
        <w:rPr>
          <w:rFonts w:asciiTheme="minorHAnsi" w:hAnsiTheme="minorHAnsi" w:cstheme="minorHAnsi"/>
          <w:sz w:val="28"/>
          <w:szCs w:val="28"/>
        </w:rPr>
        <w:t xml:space="preserve">w zaplanowanym przez zarząd koła </w:t>
      </w:r>
      <w:r w:rsidR="00461715">
        <w:rPr>
          <w:rFonts w:asciiTheme="minorHAnsi" w:hAnsiTheme="minorHAnsi" w:cstheme="minorHAnsi"/>
          <w:sz w:val="28"/>
          <w:szCs w:val="28"/>
        </w:rPr>
        <w:t xml:space="preserve">miejscu i </w:t>
      </w:r>
      <w:r w:rsidR="00D22592">
        <w:rPr>
          <w:rFonts w:asciiTheme="minorHAnsi" w:hAnsiTheme="minorHAnsi" w:cstheme="minorHAnsi"/>
          <w:sz w:val="28"/>
          <w:szCs w:val="28"/>
        </w:rPr>
        <w:t xml:space="preserve">terminie. </w:t>
      </w:r>
    </w:p>
    <w:p w14:paraId="2CB99FA1" w14:textId="59425B97" w:rsidR="0010681C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Zostały przyjęte i uchwalone przez Kolegów Myśliwych :</w:t>
      </w:r>
    </w:p>
    <w:p w14:paraId="538BF978" w14:textId="4677FFE2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Sprawozdania Zarządu Koła;</w:t>
      </w:r>
    </w:p>
    <w:p w14:paraId="7FCA130D" w14:textId="369464D3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Sprawozdanie z kontroli Komisji Rewizyjnej;</w:t>
      </w:r>
    </w:p>
    <w:p w14:paraId="45B32BCB" w14:textId="01AC6A2B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Udzielono absolutorium dla poszczególnych członków zarządu;</w:t>
      </w:r>
    </w:p>
    <w:p w14:paraId="78E21EBA" w14:textId="01EC2F9E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Plan Gospodarczy na rok 2018 – 2019;</w:t>
      </w:r>
    </w:p>
    <w:p w14:paraId="4CC3ECD6" w14:textId="17A2A172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Budżet Koła;</w:t>
      </w:r>
    </w:p>
    <w:p w14:paraId="2206ED6E" w14:textId="0ADA0B67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- Uchwały WZK.</w:t>
      </w:r>
    </w:p>
    <w:p w14:paraId="7B708D52" w14:textId="6FF870C1" w:rsidR="00062AC5" w:rsidRDefault="00866A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Podczas Walnego Zgromadzenia wybraliśmy delegata Koła na Zjazd Okręgowy Delegatów Okręgu Gdańskiego, zebrani koledzy zgłosili trzech kandydatów Kolegów : Marcina Dzięcielskiego, Pawła </w:t>
      </w:r>
      <w:proofErr w:type="spellStart"/>
      <w:r>
        <w:rPr>
          <w:rFonts w:asciiTheme="minorHAnsi" w:hAnsiTheme="minorHAnsi" w:cstheme="minorHAnsi"/>
          <w:sz w:val="28"/>
          <w:szCs w:val="28"/>
        </w:rPr>
        <w:t>Kielibę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 Zbigniewa </w:t>
      </w:r>
      <w:proofErr w:type="spellStart"/>
      <w:r>
        <w:rPr>
          <w:rFonts w:asciiTheme="minorHAnsi" w:hAnsiTheme="minorHAnsi" w:cstheme="minorHAnsi"/>
          <w:sz w:val="28"/>
          <w:szCs w:val="28"/>
        </w:rPr>
        <w:t>Kulinkowskiego</w:t>
      </w:r>
      <w:proofErr w:type="spellEnd"/>
      <w:r w:rsidR="00062AC5">
        <w:rPr>
          <w:rFonts w:asciiTheme="minorHAnsi" w:hAnsiTheme="minorHAnsi" w:cstheme="minorHAnsi"/>
          <w:sz w:val="28"/>
          <w:szCs w:val="28"/>
        </w:rPr>
        <w:t xml:space="preserve">, w tajnym głosowaniu Delegatem Koła </w:t>
      </w:r>
      <w:r w:rsidR="00461715">
        <w:rPr>
          <w:rFonts w:asciiTheme="minorHAnsi" w:hAnsiTheme="minorHAnsi" w:cstheme="minorHAnsi"/>
          <w:sz w:val="28"/>
          <w:szCs w:val="28"/>
        </w:rPr>
        <w:t xml:space="preserve">na zjazd </w:t>
      </w:r>
      <w:r w:rsidR="00062AC5">
        <w:rPr>
          <w:rFonts w:asciiTheme="minorHAnsi" w:hAnsiTheme="minorHAnsi" w:cstheme="minorHAnsi"/>
          <w:sz w:val="28"/>
          <w:szCs w:val="28"/>
        </w:rPr>
        <w:t xml:space="preserve">został wybrany przez Walne Zgromadzenie Kol. Łowczy Marcin Dzięcielski.      </w:t>
      </w:r>
      <w:r w:rsidR="00C360D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8B6E50" w14:textId="79FE41AF" w:rsidR="00773661" w:rsidRDefault="007736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1</w:t>
      </w:r>
      <w:r w:rsidR="007F7296">
        <w:rPr>
          <w:rFonts w:asciiTheme="minorHAnsi" w:hAnsiTheme="minorHAnsi" w:cstheme="minorHAnsi"/>
          <w:sz w:val="28"/>
          <w:szCs w:val="28"/>
        </w:rPr>
        <w:t>0</w:t>
      </w:r>
      <w:r>
        <w:rPr>
          <w:rFonts w:asciiTheme="minorHAnsi" w:hAnsiTheme="minorHAnsi" w:cstheme="minorHAnsi"/>
          <w:sz w:val="28"/>
          <w:szCs w:val="28"/>
        </w:rPr>
        <w:t xml:space="preserve"> sierpień 2018 r. w tym dniu Kolega Łowczy </w:t>
      </w:r>
      <w:r w:rsidR="00C03548">
        <w:rPr>
          <w:rFonts w:asciiTheme="minorHAnsi" w:hAnsiTheme="minorHAnsi" w:cstheme="minorHAnsi"/>
          <w:sz w:val="28"/>
          <w:szCs w:val="28"/>
        </w:rPr>
        <w:t xml:space="preserve">Marcin Dzięcielski zaplanował </w:t>
      </w:r>
    </w:p>
    <w:p w14:paraId="0EED955E" w14:textId="77777777" w:rsidR="007F7296" w:rsidRDefault="00C035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„DZIEŃ ROGACZA”. Myśliwi selekcjonerzy zjechali się „na hutę”</w:t>
      </w:r>
      <w:r w:rsidR="007F7296">
        <w:rPr>
          <w:rFonts w:asciiTheme="minorHAnsi" w:hAnsiTheme="minorHAnsi" w:cstheme="minorHAnsi"/>
          <w:sz w:val="28"/>
          <w:szCs w:val="28"/>
        </w:rPr>
        <w:t xml:space="preserve"> o godzinie 18.00</w:t>
      </w:r>
      <w:r>
        <w:rPr>
          <w:rFonts w:asciiTheme="minorHAnsi" w:hAnsiTheme="minorHAnsi" w:cstheme="minorHAnsi"/>
          <w:sz w:val="28"/>
          <w:szCs w:val="28"/>
        </w:rPr>
        <w:t xml:space="preserve">, Kol. Łowczy przeprowadził losowanie sektorów do opolowania kozłów </w:t>
      </w:r>
    </w:p>
    <w:p w14:paraId="4C454327" w14:textId="77BFAA1A" w:rsidR="00C03548" w:rsidRDefault="00C035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udaliśmy się na łowy – mamy czas do rana następnego dnia. Każdy z łowców myśli o życiowym koźle i zastanawia się czy mu bór zdarzy.</w:t>
      </w:r>
    </w:p>
    <w:p w14:paraId="3F3B430E" w14:textId="2BBF6B53" w:rsidR="007147A0" w:rsidRDefault="007F729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11 sierpień godzina </w:t>
      </w:r>
      <w:r w:rsidR="00C03548">
        <w:rPr>
          <w:rFonts w:asciiTheme="minorHAnsi" w:hAnsiTheme="minorHAnsi" w:cstheme="minorHAnsi"/>
          <w:sz w:val="28"/>
          <w:szCs w:val="28"/>
        </w:rPr>
        <w:t xml:space="preserve">10,00 rano pokot a za pokotem kozłów Koledzy koźlarze : Marcin Dzięcielski, Andrzej </w:t>
      </w:r>
      <w:proofErr w:type="spellStart"/>
      <w:r w:rsidR="00C03548">
        <w:rPr>
          <w:rFonts w:asciiTheme="minorHAnsi" w:hAnsiTheme="minorHAnsi" w:cstheme="minorHAnsi"/>
          <w:sz w:val="28"/>
          <w:szCs w:val="28"/>
        </w:rPr>
        <w:t>Jaśniewski</w:t>
      </w:r>
      <w:proofErr w:type="spellEnd"/>
      <w:r w:rsidR="00C03548">
        <w:rPr>
          <w:rFonts w:asciiTheme="minorHAnsi" w:hAnsiTheme="minorHAnsi" w:cstheme="minorHAnsi"/>
          <w:sz w:val="28"/>
          <w:szCs w:val="28"/>
        </w:rPr>
        <w:t xml:space="preserve">, Paweł </w:t>
      </w:r>
      <w:proofErr w:type="spellStart"/>
      <w:r w:rsidR="00C03548">
        <w:rPr>
          <w:rFonts w:asciiTheme="minorHAnsi" w:hAnsiTheme="minorHAnsi" w:cstheme="minorHAnsi"/>
          <w:sz w:val="28"/>
          <w:szCs w:val="28"/>
        </w:rPr>
        <w:t>Kieliba</w:t>
      </w:r>
      <w:proofErr w:type="spellEnd"/>
      <w:r w:rsidR="00C03548">
        <w:rPr>
          <w:rFonts w:asciiTheme="minorHAnsi" w:hAnsiTheme="minorHAnsi" w:cstheme="minorHAnsi"/>
          <w:sz w:val="28"/>
          <w:szCs w:val="28"/>
        </w:rPr>
        <w:t xml:space="preserve">, Mirosław Lech i Adam </w:t>
      </w:r>
    </w:p>
    <w:p w14:paraId="3378E042" w14:textId="63AD2FD4" w:rsidR="004577D2" w:rsidRDefault="00C035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="007F7296">
        <w:rPr>
          <w:rFonts w:asciiTheme="minorHAnsi" w:hAnsiTheme="minorHAnsi" w:cstheme="minorHAnsi"/>
          <w:sz w:val="28"/>
          <w:szCs w:val="28"/>
        </w:rPr>
        <w:t>danowicz</w:t>
      </w:r>
      <w:r w:rsidR="00F65398">
        <w:rPr>
          <w:rFonts w:asciiTheme="minorHAnsi" w:hAnsiTheme="minorHAnsi" w:cstheme="minorHAnsi"/>
          <w:sz w:val="28"/>
          <w:szCs w:val="28"/>
        </w:rPr>
        <w:t>,</w:t>
      </w:r>
      <w:r w:rsidR="007F7296">
        <w:rPr>
          <w:rFonts w:asciiTheme="minorHAnsi" w:hAnsiTheme="minorHAnsi" w:cstheme="minorHAnsi"/>
          <w:sz w:val="28"/>
          <w:szCs w:val="28"/>
        </w:rPr>
        <w:t xml:space="preserve"> </w:t>
      </w:r>
      <w:r w:rsidR="00F65398">
        <w:rPr>
          <w:rFonts w:asciiTheme="minorHAnsi" w:hAnsiTheme="minorHAnsi" w:cstheme="minorHAnsi"/>
          <w:sz w:val="28"/>
          <w:szCs w:val="28"/>
        </w:rPr>
        <w:t>a</w:t>
      </w:r>
      <w:r w:rsidR="007F7296">
        <w:rPr>
          <w:rFonts w:asciiTheme="minorHAnsi" w:hAnsiTheme="minorHAnsi" w:cstheme="minorHAnsi"/>
          <w:sz w:val="28"/>
          <w:szCs w:val="28"/>
        </w:rPr>
        <w:t xml:space="preserve"> pozostali Koledzy zastanawiają się dlaczego w ich sektorach nie wyszły kozły</w:t>
      </w:r>
      <w:r w:rsidR="00F65398">
        <w:rPr>
          <w:rFonts w:asciiTheme="minorHAnsi" w:hAnsiTheme="minorHAnsi" w:cstheme="minorHAnsi"/>
          <w:sz w:val="28"/>
          <w:szCs w:val="28"/>
        </w:rPr>
        <w:t xml:space="preserve">, </w:t>
      </w:r>
      <w:r w:rsidR="00CC495C">
        <w:rPr>
          <w:rFonts w:asciiTheme="minorHAnsi" w:hAnsiTheme="minorHAnsi" w:cstheme="minorHAnsi"/>
          <w:sz w:val="28"/>
          <w:szCs w:val="28"/>
        </w:rPr>
        <w:t>a</w:t>
      </w:r>
      <w:r w:rsidR="007F7296">
        <w:rPr>
          <w:rFonts w:asciiTheme="minorHAnsi" w:hAnsiTheme="minorHAnsi" w:cstheme="minorHAnsi"/>
          <w:sz w:val="28"/>
          <w:szCs w:val="28"/>
        </w:rPr>
        <w:t xml:space="preserve"> może „</w:t>
      </w:r>
      <w:r w:rsidR="00CC495C">
        <w:rPr>
          <w:rFonts w:asciiTheme="minorHAnsi" w:hAnsiTheme="minorHAnsi" w:cstheme="minorHAnsi"/>
          <w:sz w:val="28"/>
          <w:szCs w:val="28"/>
        </w:rPr>
        <w:t>za krótko</w:t>
      </w:r>
      <w:r w:rsidR="007F7296">
        <w:rPr>
          <w:rFonts w:asciiTheme="minorHAnsi" w:hAnsiTheme="minorHAnsi" w:cstheme="minorHAnsi"/>
          <w:sz w:val="28"/>
          <w:szCs w:val="28"/>
        </w:rPr>
        <w:t xml:space="preserve"> trzymali za kolanko swoją wybrankę”.</w:t>
      </w:r>
    </w:p>
    <w:p w14:paraId="4D0A879F" w14:textId="13D7DC3C" w:rsidR="00CC495C" w:rsidRDefault="00CC495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17 sierpnia 2018 r. pożegnaliśmy Kolegę Szczepana Szymanowskiego</w:t>
      </w:r>
      <w:r w:rsidR="00E62C8F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62C8F">
        <w:rPr>
          <w:rFonts w:asciiTheme="minorHAnsi" w:hAnsiTheme="minorHAnsi" w:cstheme="minorHAnsi"/>
          <w:sz w:val="28"/>
          <w:szCs w:val="28"/>
        </w:rPr>
        <w:t>W</w:t>
      </w:r>
      <w:r>
        <w:rPr>
          <w:rFonts w:asciiTheme="minorHAnsi" w:hAnsiTheme="minorHAnsi" w:cstheme="minorHAnsi"/>
          <w:sz w:val="28"/>
          <w:szCs w:val="28"/>
        </w:rPr>
        <w:t xml:space="preserve"> pogrzebie na cmentarzu w Gdyni </w:t>
      </w:r>
      <w:proofErr w:type="spellStart"/>
      <w:r>
        <w:rPr>
          <w:rFonts w:asciiTheme="minorHAnsi" w:hAnsiTheme="minorHAnsi" w:cstheme="minorHAnsi"/>
          <w:sz w:val="28"/>
          <w:szCs w:val="28"/>
        </w:rPr>
        <w:t>Witominie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uczestniczyła delegacja koła ze sztandarem koła w składzie Koledzy : Jarosław Apanowicz, Michał Cieluch, Andrzej Cieluch, Zbigniew </w:t>
      </w:r>
      <w:proofErr w:type="spellStart"/>
      <w:r>
        <w:rPr>
          <w:rFonts w:asciiTheme="minorHAnsi" w:hAnsiTheme="minorHAnsi" w:cstheme="minorHAnsi"/>
          <w:sz w:val="28"/>
          <w:szCs w:val="28"/>
        </w:rPr>
        <w:t>Kulinkowski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Ryszard </w:t>
      </w:r>
      <w:proofErr w:type="spellStart"/>
      <w:r>
        <w:rPr>
          <w:rFonts w:asciiTheme="minorHAnsi" w:hAnsiTheme="minorHAnsi" w:cstheme="minorHAnsi"/>
          <w:sz w:val="28"/>
          <w:szCs w:val="28"/>
        </w:rPr>
        <w:t>Zadrąg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 Adam Zakrzewski.</w:t>
      </w:r>
    </w:p>
    <w:p w14:paraId="65F43DE5" w14:textId="6E7BE374" w:rsidR="00CC495C" w:rsidRDefault="00E62C8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CC495C">
        <w:rPr>
          <w:rFonts w:asciiTheme="minorHAnsi" w:hAnsiTheme="minorHAnsi" w:cstheme="minorHAnsi"/>
          <w:sz w:val="28"/>
          <w:szCs w:val="28"/>
        </w:rPr>
        <w:t xml:space="preserve">Kolega Szczepan Szymanowski st. chor. sztab. MW w stanie spoczynku wstąpił do naszego koła w marcu 1961 r. W latach 1963 – 1992 pełnił funkcję </w:t>
      </w:r>
    </w:p>
    <w:p w14:paraId="52CF778D" w14:textId="0BD2B961" w:rsidR="00CC495C" w:rsidRDefault="00E62C8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ł</w:t>
      </w:r>
      <w:r w:rsidR="00CC495C">
        <w:rPr>
          <w:rFonts w:asciiTheme="minorHAnsi" w:hAnsiTheme="minorHAnsi" w:cstheme="minorHAnsi"/>
          <w:sz w:val="28"/>
          <w:szCs w:val="28"/>
        </w:rPr>
        <w:t>owczego</w:t>
      </w:r>
      <w:r>
        <w:rPr>
          <w:rFonts w:asciiTheme="minorHAnsi" w:hAnsiTheme="minorHAnsi" w:cstheme="minorHAnsi"/>
          <w:sz w:val="28"/>
          <w:szCs w:val="28"/>
        </w:rPr>
        <w:t xml:space="preserve"> koła</w:t>
      </w:r>
      <w:r w:rsidR="00CC495C">
        <w:rPr>
          <w:rFonts w:asciiTheme="minorHAnsi" w:hAnsiTheme="minorHAnsi" w:cstheme="minorHAnsi"/>
          <w:sz w:val="28"/>
          <w:szCs w:val="28"/>
        </w:rPr>
        <w:t>, odznaczony Brązowym i Srebrnym Medalem Zasługi Łowieckiej oraz Medalem Zasłużony dla Łowiectwa Ziemi Gdańskiej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59926CA" w14:textId="77777777" w:rsidR="00E62C8F" w:rsidRDefault="00E62C8F">
      <w:pPr>
        <w:rPr>
          <w:rFonts w:asciiTheme="minorHAnsi" w:hAnsiTheme="minorHAnsi" w:cstheme="minorHAnsi"/>
          <w:sz w:val="28"/>
          <w:szCs w:val="28"/>
        </w:rPr>
      </w:pPr>
    </w:p>
    <w:p w14:paraId="06D74166" w14:textId="77777777" w:rsidR="0081700C" w:rsidRDefault="00E62C8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6282414B" w14:textId="58BE5521" w:rsidR="0081700C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     3.</w:t>
      </w:r>
    </w:p>
    <w:p w14:paraId="0CDD63B8" w14:textId="77777777" w:rsidR="0081700C" w:rsidRDefault="0081700C">
      <w:pPr>
        <w:rPr>
          <w:rFonts w:asciiTheme="minorHAnsi" w:hAnsiTheme="minorHAnsi" w:cstheme="minorHAnsi"/>
          <w:sz w:val="28"/>
          <w:szCs w:val="28"/>
        </w:rPr>
      </w:pPr>
    </w:p>
    <w:p w14:paraId="01A19EA3" w14:textId="3A0FD7FA" w:rsidR="00E62C8F" w:rsidRDefault="00E62C8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Kolego Szczepanie knieja, którą tak umiłowałeś, niech Ci wiecznie szumi a pamięć o Tobie zawsze pozostanie wśród nas.</w:t>
      </w:r>
    </w:p>
    <w:p w14:paraId="55C455D3" w14:textId="77777777" w:rsidR="00E62C8F" w:rsidRDefault="00E62C8F">
      <w:pPr>
        <w:rPr>
          <w:rFonts w:asciiTheme="minorHAnsi" w:hAnsiTheme="minorHAnsi" w:cstheme="minorHAnsi"/>
          <w:sz w:val="28"/>
          <w:szCs w:val="28"/>
        </w:rPr>
      </w:pPr>
    </w:p>
    <w:p w14:paraId="2014D2CA" w14:textId="5BBCC94D" w:rsidR="00C03548" w:rsidRDefault="004577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393D39">
        <w:rPr>
          <w:rFonts w:asciiTheme="minorHAnsi" w:hAnsiTheme="minorHAnsi" w:cstheme="minorHAnsi"/>
          <w:sz w:val="28"/>
          <w:szCs w:val="28"/>
        </w:rPr>
        <w:t>Zarząd okręgowy poinformował nas, że</w:t>
      </w:r>
      <w:r>
        <w:rPr>
          <w:rFonts w:asciiTheme="minorHAnsi" w:hAnsiTheme="minorHAnsi" w:cstheme="minorHAnsi"/>
          <w:sz w:val="28"/>
          <w:szCs w:val="28"/>
        </w:rPr>
        <w:t xml:space="preserve"> dotychczasowy wzór legitymacji członka PZŁ</w:t>
      </w:r>
      <w:r w:rsidR="00393D39">
        <w:rPr>
          <w:rFonts w:asciiTheme="minorHAnsi" w:hAnsiTheme="minorHAnsi" w:cstheme="minorHAnsi"/>
          <w:sz w:val="28"/>
          <w:szCs w:val="28"/>
        </w:rPr>
        <w:t xml:space="preserve"> zostanie zmieniony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393D39">
        <w:rPr>
          <w:rFonts w:asciiTheme="minorHAnsi" w:hAnsiTheme="minorHAnsi" w:cstheme="minorHAnsi"/>
          <w:sz w:val="28"/>
          <w:szCs w:val="28"/>
        </w:rPr>
        <w:t>będzie</w:t>
      </w:r>
      <w:r>
        <w:rPr>
          <w:rFonts w:asciiTheme="minorHAnsi" w:hAnsiTheme="minorHAnsi" w:cstheme="minorHAnsi"/>
          <w:sz w:val="28"/>
          <w:szCs w:val="28"/>
        </w:rPr>
        <w:t xml:space="preserve"> nowy wzór legitymacji a wraz z nim nowy wzór karty „dane osobowe myśliwego”</w:t>
      </w:r>
      <w:r w:rsidR="00393D39">
        <w:rPr>
          <w:rFonts w:asciiTheme="minorHAnsi" w:hAnsiTheme="minorHAnsi" w:cstheme="minorHAnsi"/>
          <w:sz w:val="28"/>
          <w:szCs w:val="28"/>
        </w:rPr>
        <w:t xml:space="preserve">. </w:t>
      </w:r>
      <w:r w:rsidR="00C62F95">
        <w:rPr>
          <w:rFonts w:asciiTheme="minorHAnsi" w:hAnsiTheme="minorHAnsi" w:cstheme="minorHAnsi"/>
          <w:sz w:val="28"/>
          <w:szCs w:val="28"/>
        </w:rPr>
        <w:t>Jesteśmy zainteresowani czy ta zmiana ułatwi nam przedłużenie członkostwa w PZŁ na kolejny rok.</w:t>
      </w:r>
    </w:p>
    <w:p w14:paraId="50977B80" w14:textId="77777777" w:rsidR="00F65398" w:rsidRDefault="00550F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27 października br. </w:t>
      </w:r>
      <w:r w:rsidR="00F65398">
        <w:rPr>
          <w:rFonts w:asciiTheme="minorHAnsi" w:hAnsiTheme="minorHAnsi" w:cstheme="minorHAnsi"/>
          <w:sz w:val="28"/>
          <w:szCs w:val="28"/>
        </w:rPr>
        <w:t xml:space="preserve">odbyły się </w:t>
      </w:r>
      <w:r>
        <w:rPr>
          <w:rFonts w:asciiTheme="minorHAnsi" w:hAnsiTheme="minorHAnsi" w:cstheme="minorHAnsi"/>
          <w:sz w:val="28"/>
          <w:szCs w:val="28"/>
        </w:rPr>
        <w:t xml:space="preserve"> : Zebranie Szkoleniowe Myśliwych Koła</w:t>
      </w:r>
    </w:p>
    <w:p w14:paraId="1CFCAEBD" w14:textId="5E69B5D7" w:rsidR="008669C0" w:rsidRDefault="00550F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i Zebranie Zarządu</w:t>
      </w:r>
      <w:r w:rsidR="00F65398">
        <w:rPr>
          <w:rFonts w:asciiTheme="minorHAnsi" w:hAnsiTheme="minorHAnsi" w:cstheme="minorHAnsi"/>
          <w:sz w:val="28"/>
          <w:szCs w:val="28"/>
        </w:rPr>
        <w:t>.</w:t>
      </w:r>
      <w:r w:rsidR="008669C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59A4D7" w14:textId="77777777" w:rsidR="008669C0" w:rsidRDefault="008669C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Podczas Zebrania szkoleniowego jak co roku Koledzy Zbigniew </w:t>
      </w:r>
      <w:proofErr w:type="spellStart"/>
      <w:r>
        <w:rPr>
          <w:rFonts w:asciiTheme="minorHAnsi" w:hAnsiTheme="minorHAnsi" w:cstheme="minorHAnsi"/>
          <w:sz w:val="28"/>
          <w:szCs w:val="28"/>
        </w:rPr>
        <w:t>Kulinkowski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368235" w14:textId="3DE23C93" w:rsidR="008669C0" w:rsidRDefault="008669C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 Marcin Dzięcielski zapoznali zebranych z Komunikatem  ZO PZŁ oraz omówili zasady bezpieczeństwa na polowaniach zbiorowych i indywidualnych oraz posługiwania się bronią. Kolega łowczy omówił i wręczył zebranym Kalendarz Polowań Zbiorowych w Sezonie 2018/2019. Zaplanowanych zostało siedem polowań zbiorowych cztery w 2018 r i trzy w 2019 r. Dzień Św. Huberta obchodzimy 03 listopada polowaniem </w:t>
      </w:r>
      <w:proofErr w:type="spellStart"/>
      <w:r w:rsidR="009446AF">
        <w:rPr>
          <w:rFonts w:asciiTheme="minorHAnsi" w:hAnsiTheme="minorHAnsi" w:cstheme="minorHAnsi"/>
          <w:sz w:val="28"/>
          <w:szCs w:val="28"/>
        </w:rPr>
        <w:t>hubertowskim</w:t>
      </w:r>
      <w:proofErr w:type="spellEnd"/>
      <w:r w:rsidR="009446AF">
        <w:rPr>
          <w:rFonts w:asciiTheme="minorHAnsi" w:hAnsiTheme="minorHAnsi" w:cstheme="minorHAnsi"/>
          <w:sz w:val="28"/>
          <w:szCs w:val="28"/>
        </w:rPr>
        <w:t xml:space="preserve"> i biesiadą myśliwską.</w:t>
      </w:r>
    </w:p>
    <w:p w14:paraId="086E7A15" w14:textId="77777777" w:rsidR="007147A0" w:rsidRDefault="004D58F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Podczas Zebrania Zarządu został przyjęty na staż w Kole kol. Adam Pipka</w:t>
      </w:r>
      <w:r w:rsidR="007147A0">
        <w:rPr>
          <w:rFonts w:asciiTheme="minorHAnsi" w:hAnsiTheme="minorHAnsi" w:cstheme="minorHAnsi"/>
          <w:sz w:val="28"/>
          <w:szCs w:val="28"/>
        </w:rPr>
        <w:t>.</w:t>
      </w:r>
    </w:p>
    <w:p w14:paraId="023E1A28" w14:textId="06385603" w:rsidR="007147A0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Życzymy Koledze w czasie stażu i zdobywaniu wiedzy łowieckiej </w:t>
      </w:r>
    </w:p>
    <w:p w14:paraId="0735759E" w14:textId="7B9031C1" w:rsidR="007147A0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Darz Bór !</w:t>
      </w:r>
    </w:p>
    <w:p w14:paraId="4CF56ABA" w14:textId="3CAA85D7" w:rsidR="00F65398" w:rsidRDefault="00F6539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Zarząd koła podjął uchwałę o uhonorowaniu niżej wymienionych </w:t>
      </w:r>
      <w:r w:rsidR="007F2394">
        <w:rPr>
          <w:rFonts w:asciiTheme="minorHAnsi" w:hAnsiTheme="minorHAnsi" w:cstheme="minorHAnsi"/>
          <w:sz w:val="28"/>
          <w:szCs w:val="28"/>
        </w:rPr>
        <w:t xml:space="preserve">kolegów </w:t>
      </w:r>
      <w:r>
        <w:rPr>
          <w:rFonts w:asciiTheme="minorHAnsi" w:hAnsiTheme="minorHAnsi" w:cstheme="minorHAnsi"/>
          <w:sz w:val="28"/>
          <w:szCs w:val="28"/>
        </w:rPr>
        <w:t>najstarszych</w:t>
      </w:r>
      <w:r w:rsidR="007F239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członków koła</w:t>
      </w:r>
      <w:r w:rsidR="007F2394">
        <w:rPr>
          <w:rFonts w:asciiTheme="minorHAnsi" w:hAnsiTheme="minorHAnsi" w:cstheme="minorHAnsi"/>
          <w:sz w:val="28"/>
          <w:szCs w:val="28"/>
        </w:rPr>
        <w:t>, z</w:t>
      </w:r>
      <w:r>
        <w:rPr>
          <w:rFonts w:asciiTheme="minorHAnsi" w:hAnsiTheme="minorHAnsi" w:cstheme="minorHAnsi"/>
          <w:sz w:val="28"/>
          <w:szCs w:val="28"/>
        </w:rPr>
        <w:t xml:space="preserve"> Okazji 95 Rocznicy Powstania PZŁ Podziękowaniem za długoletni</w:t>
      </w:r>
      <w:r w:rsidR="007F2394">
        <w:rPr>
          <w:rFonts w:asciiTheme="minorHAnsi" w:hAnsiTheme="minorHAnsi" w:cstheme="minorHAnsi"/>
          <w:sz w:val="28"/>
          <w:szCs w:val="28"/>
        </w:rPr>
        <w:t xml:space="preserve">e członkostwo i </w:t>
      </w:r>
      <w:r>
        <w:rPr>
          <w:rFonts w:asciiTheme="minorHAnsi" w:hAnsiTheme="minorHAnsi" w:cstheme="minorHAnsi"/>
          <w:sz w:val="28"/>
          <w:szCs w:val="28"/>
        </w:rPr>
        <w:t xml:space="preserve"> pracę w kole</w:t>
      </w:r>
      <w:r w:rsidR="007F2394">
        <w:rPr>
          <w:rFonts w:asciiTheme="minorHAnsi" w:hAnsiTheme="minorHAnsi" w:cstheme="minorHAnsi"/>
          <w:sz w:val="28"/>
          <w:szCs w:val="28"/>
        </w:rPr>
        <w:t xml:space="preserve"> :</w:t>
      </w:r>
    </w:p>
    <w:p w14:paraId="51646D3F" w14:textId="2A6B0647" w:rsidR="007F2394" w:rsidRDefault="007F239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- Michała Cielucha;</w:t>
      </w:r>
    </w:p>
    <w:p w14:paraId="3B0493C6" w14:textId="3DB5A771" w:rsidR="007F2394" w:rsidRDefault="007F239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- Andrzeja Cielucha;</w:t>
      </w:r>
    </w:p>
    <w:p w14:paraId="065D08E1" w14:textId="11B4D9D3" w:rsidR="007F2394" w:rsidRDefault="007F239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- Zygmunta Dzięcielskiego;</w:t>
      </w:r>
    </w:p>
    <w:p w14:paraId="6214BCF1" w14:textId="36AD2371" w:rsidR="007F2394" w:rsidRDefault="007F239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- Ryszarda </w:t>
      </w:r>
      <w:proofErr w:type="spellStart"/>
      <w:r>
        <w:rPr>
          <w:rFonts w:asciiTheme="minorHAnsi" w:hAnsiTheme="minorHAnsi" w:cstheme="minorHAnsi"/>
          <w:sz w:val="28"/>
          <w:szCs w:val="28"/>
        </w:rPr>
        <w:t>Miklaszewicza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37B6E1A8" w14:textId="105DB2E1" w:rsidR="007147A0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Polowania zbiorowe odbywały się zgodnie z Kalendarzem Polowań  Zbiorowych :</w:t>
      </w:r>
    </w:p>
    <w:p w14:paraId="08FB5197" w14:textId="131763D3" w:rsidR="000645AB" w:rsidRDefault="007147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- 0</w:t>
      </w:r>
      <w:r w:rsidR="000645AB">
        <w:rPr>
          <w:rFonts w:asciiTheme="minorHAnsi" w:hAnsiTheme="minorHAnsi" w:cstheme="minorHAnsi"/>
          <w:sz w:val="28"/>
          <w:szCs w:val="28"/>
        </w:rPr>
        <w:t>3</w:t>
      </w:r>
      <w:r w:rsidR="00A42C5F">
        <w:rPr>
          <w:rFonts w:asciiTheme="minorHAnsi" w:hAnsiTheme="minorHAnsi" w:cstheme="minorHAnsi"/>
          <w:sz w:val="28"/>
          <w:szCs w:val="28"/>
        </w:rPr>
        <w:t xml:space="preserve"> listopada </w:t>
      </w:r>
      <w:proofErr w:type="spellStart"/>
      <w:r w:rsidR="000645AB">
        <w:rPr>
          <w:rFonts w:asciiTheme="minorHAnsi" w:hAnsiTheme="minorHAnsi" w:cstheme="minorHAnsi"/>
          <w:sz w:val="28"/>
          <w:szCs w:val="28"/>
        </w:rPr>
        <w:t>Hubertowskie</w:t>
      </w:r>
      <w:proofErr w:type="spellEnd"/>
      <w:r w:rsidR="000645AB">
        <w:rPr>
          <w:rFonts w:asciiTheme="minorHAnsi" w:hAnsiTheme="minorHAnsi" w:cstheme="minorHAnsi"/>
          <w:sz w:val="28"/>
          <w:szCs w:val="28"/>
        </w:rPr>
        <w:t xml:space="preserve"> </w:t>
      </w:r>
      <w:r w:rsidR="00A42C5F">
        <w:rPr>
          <w:rFonts w:asciiTheme="minorHAnsi" w:hAnsiTheme="minorHAnsi" w:cstheme="minorHAnsi"/>
          <w:sz w:val="28"/>
          <w:szCs w:val="28"/>
        </w:rPr>
        <w:t>OŁ 57</w:t>
      </w:r>
      <w:r w:rsidR="000645AB">
        <w:rPr>
          <w:rFonts w:asciiTheme="minorHAnsi" w:hAnsiTheme="minorHAnsi" w:cstheme="minorHAnsi"/>
          <w:sz w:val="28"/>
          <w:szCs w:val="28"/>
        </w:rPr>
        <w:t xml:space="preserve"> sektory 7,8,9 i 10</w:t>
      </w:r>
      <w:r w:rsidR="00F65398">
        <w:rPr>
          <w:rFonts w:asciiTheme="minorHAnsi" w:hAnsiTheme="minorHAnsi" w:cstheme="minorHAnsi"/>
          <w:sz w:val="28"/>
          <w:szCs w:val="28"/>
        </w:rPr>
        <w:t xml:space="preserve"> </w:t>
      </w:r>
      <w:r w:rsidR="000645AB">
        <w:rPr>
          <w:rFonts w:asciiTheme="minorHAnsi" w:hAnsiTheme="minorHAnsi" w:cstheme="minorHAnsi"/>
          <w:sz w:val="28"/>
          <w:szCs w:val="28"/>
        </w:rPr>
        <w:t xml:space="preserve"> prowadzący Kol. Marcin </w:t>
      </w:r>
    </w:p>
    <w:p w14:paraId="35751222" w14:textId="35C54C5F" w:rsidR="007147A0" w:rsidRDefault="000645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Dzięcielski;</w:t>
      </w:r>
    </w:p>
    <w:p w14:paraId="30F97AEB" w14:textId="07EA0E42" w:rsidR="000645AB" w:rsidRDefault="000645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- 17 listopada O Ł 66 sektory 13,14 i 15 prowadzący Kol. Adam Zdanowicz;</w:t>
      </w:r>
    </w:p>
    <w:p w14:paraId="10C0FDF5" w14:textId="74456B54" w:rsidR="000645AB" w:rsidRDefault="000645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- 01 grudnia OŁ 57 sektory 5,6,7 i 8 prowadzący Kol. Mirosław Lech;</w:t>
      </w:r>
    </w:p>
    <w:p w14:paraId="3CFB1746" w14:textId="77777777" w:rsidR="000645AB" w:rsidRDefault="000645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- 22 grudnia Wigilijne OŁ 66 sektory 12,16,17 i 18 prowadzący Kol. Roman </w:t>
      </w:r>
    </w:p>
    <w:p w14:paraId="6FA8ECF4" w14:textId="7CEF0860" w:rsidR="00E62C8F" w:rsidRDefault="000645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Dziecielski</w:t>
      </w:r>
      <w:r w:rsidR="007F2394">
        <w:rPr>
          <w:rFonts w:asciiTheme="minorHAnsi" w:hAnsiTheme="minorHAnsi" w:cstheme="minorHAnsi"/>
          <w:sz w:val="28"/>
          <w:szCs w:val="28"/>
        </w:rPr>
        <w:t>.</w:t>
      </w:r>
      <w:r w:rsidR="0081700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A273D33" w14:textId="5E192184" w:rsidR="007F2394" w:rsidRDefault="00E62C8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7F2394">
        <w:rPr>
          <w:rFonts w:asciiTheme="minorHAnsi" w:hAnsiTheme="minorHAnsi" w:cstheme="minorHAnsi"/>
          <w:sz w:val="28"/>
          <w:szCs w:val="28"/>
        </w:rPr>
        <w:t xml:space="preserve">Spotkania nasze podczas polowań zbiorowych odbywają się w miłej atmosferze </w:t>
      </w:r>
      <w:r w:rsidR="00BB42CF">
        <w:rPr>
          <w:rFonts w:asciiTheme="minorHAnsi" w:hAnsiTheme="minorHAnsi" w:cstheme="minorHAnsi"/>
          <w:sz w:val="28"/>
          <w:szCs w:val="28"/>
        </w:rPr>
        <w:t xml:space="preserve">z poszanowaniem tradycji łowiectwa, </w:t>
      </w:r>
      <w:r>
        <w:rPr>
          <w:rFonts w:asciiTheme="minorHAnsi" w:hAnsiTheme="minorHAnsi" w:cstheme="minorHAnsi"/>
          <w:sz w:val="28"/>
          <w:szCs w:val="28"/>
        </w:rPr>
        <w:t xml:space="preserve">pozyskanej </w:t>
      </w:r>
      <w:r w:rsidR="00BB42CF">
        <w:rPr>
          <w:rFonts w:asciiTheme="minorHAnsi" w:hAnsiTheme="minorHAnsi" w:cstheme="minorHAnsi"/>
          <w:sz w:val="28"/>
          <w:szCs w:val="28"/>
        </w:rPr>
        <w:t>zwierzyny i dbałości o przyrodę</w:t>
      </w:r>
      <w:r>
        <w:rPr>
          <w:rFonts w:asciiTheme="minorHAnsi" w:hAnsiTheme="minorHAnsi" w:cstheme="minorHAnsi"/>
          <w:sz w:val="28"/>
          <w:szCs w:val="28"/>
        </w:rPr>
        <w:t xml:space="preserve"> Ziemi Kaszubskiej.</w:t>
      </w:r>
    </w:p>
    <w:p w14:paraId="55AE2D8D" w14:textId="77777777" w:rsidR="00E812E3" w:rsidRDefault="00E812E3">
      <w:pPr>
        <w:rPr>
          <w:rFonts w:asciiTheme="minorHAnsi" w:hAnsiTheme="minorHAnsi" w:cstheme="minorHAnsi"/>
          <w:sz w:val="28"/>
          <w:szCs w:val="28"/>
        </w:rPr>
      </w:pPr>
    </w:p>
    <w:p w14:paraId="71FCD779" w14:textId="588F0A6D" w:rsidR="00E812E3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   4.</w:t>
      </w:r>
    </w:p>
    <w:p w14:paraId="25B71633" w14:textId="77777777" w:rsidR="00E812E3" w:rsidRDefault="00E812E3">
      <w:pPr>
        <w:rPr>
          <w:rFonts w:asciiTheme="minorHAnsi" w:hAnsiTheme="minorHAnsi" w:cstheme="minorHAnsi"/>
          <w:sz w:val="28"/>
          <w:szCs w:val="28"/>
        </w:rPr>
      </w:pPr>
    </w:p>
    <w:p w14:paraId="76FD89F2" w14:textId="77777777" w:rsidR="00B81C3B" w:rsidRDefault="00E812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B81C3B">
        <w:rPr>
          <w:rFonts w:asciiTheme="minorHAnsi" w:hAnsiTheme="minorHAnsi" w:cstheme="minorHAnsi"/>
          <w:sz w:val="28"/>
          <w:szCs w:val="28"/>
        </w:rPr>
        <w:t>Nie wszystkie sprawy w kole w mijającym roku przebiegały bez zakłóceń, problemem było szacowanie szkody w łące spowodowanej przez dziki, na terenie obwodu 57. Poszkodowany rolnik nie zgadzał się z szacowaniem a zwłaszcza z wysokością wypłaconego odszkodowania. Po odwołaniu się poszkodowanego do Nadleśnictwa został powołany rozjemca w osobie leśniczego, który słabo znał się na szacowaniu szkód w uprawach, więc naliczenie odszkodowania zostało sporządzone nie na polu lecz przy biurku w nadleśnictwie, bez zainteresowanych stron przez osoby niekompetentne.</w:t>
      </w:r>
    </w:p>
    <w:p w14:paraId="1F2458D6" w14:textId="77777777" w:rsidR="00100E37" w:rsidRDefault="00B81C3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Niestety Nadleśniczy swoją decyzją zatwierdził takie szacowanie odwoławcze </w:t>
      </w:r>
    </w:p>
    <w:p w14:paraId="5BDEC1A2" w14:textId="1D7E378E" w:rsidR="00100E37" w:rsidRDefault="00100E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koło poniosło dodatkowe nienależne koszty w wysokości 746,35 zł.</w:t>
      </w:r>
    </w:p>
    <w:p w14:paraId="384A0223" w14:textId="03453D95" w:rsidR="00B81C3B" w:rsidRDefault="00100E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Ta sprawa to przykład braku umiejętności i niekompetencji osób które w sposób błędny sporządziły naliczenie odszkodowania, tym samym decydowały o społecznych nie swoich funduszach i cwaniactwa poszkodowanego.</w:t>
      </w:r>
    </w:p>
    <w:p w14:paraId="2D05A1EB" w14:textId="6CCA2327" w:rsidR="00E812E3" w:rsidRDefault="00E812E3">
      <w:pPr>
        <w:rPr>
          <w:rFonts w:asciiTheme="minorHAnsi" w:hAnsiTheme="minorHAnsi" w:cstheme="minorHAnsi"/>
          <w:sz w:val="28"/>
          <w:szCs w:val="28"/>
        </w:rPr>
      </w:pPr>
    </w:p>
    <w:p w14:paraId="7C31D3A3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3F953583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65DE4BDE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6202AD28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41265508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659D5645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01F2E73B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56C49FB8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6490B383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1F59E2DA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4E164F40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01302862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58FDD096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263E1E17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1D64DA2B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7C7DF3E2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75F6CEC1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3A22449F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17E6AF9C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779A8169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71CAD3F8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7001B476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5A102826" w14:textId="79CEB13D" w:rsidR="005E04A7" w:rsidRDefault="005E04A7">
      <w:pPr>
        <w:rPr>
          <w:rFonts w:asciiTheme="minorHAnsi" w:hAnsiTheme="minorHAnsi" w:cstheme="minorHAnsi"/>
          <w:sz w:val="28"/>
          <w:szCs w:val="28"/>
        </w:rPr>
      </w:pPr>
    </w:p>
    <w:p w14:paraId="40049CC3" w14:textId="77777777" w:rsidR="00100E37" w:rsidRDefault="00100E37">
      <w:pPr>
        <w:rPr>
          <w:rFonts w:asciiTheme="minorHAnsi" w:hAnsiTheme="minorHAnsi" w:cstheme="minorHAnsi"/>
          <w:sz w:val="28"/>
          <w:szCs w:val="28"/>
        </w:rPr>
      </w:pPr>
    </w:p>
    <w:p w14:paraId="0291122B" w14:textId="6F6420B1" w:rsidR="009446AF" w:rsidRDefault="009446AF">
      <w:pPr>
        <w:rPr>
          <w:rFonts w:asciiTheme="minorHAnsi" w:hAnsiTheme="minorHAnsi" w:cstheme="minorHAnsi"/>
          <w:sz w:val="28"/>
          <w:szCs w:val="28"/>
        </w:rPr>
      </w:pPr>
    </w:p>
    <w:p w14:paraId="374CD60F" w14:textId="77777777" w:rsidR="007F7296" w:rsidRDefault="007F7296">
      <w:pPr>
        <w:rPr>
          <w:rFonts w:asciiTheme="minorHAnsi" w:hAnsiTheme="minorHAnsi" w:cstheme="minorHAnsi"/>
          <w:sz w:val="28"/>
          <w:szCs w:val="28"/>
        </w:rPr>
      </w:pPr>
    </w:p>
    <w:p w14:paraId="6B0005CD" w14:textId="77777777" w:rsidR="003B6D4D" w:rsidRDefault="003B6D4D">
      <w:pPr>
        <w:rPr>
          <w:rFonts w:asciiTheme="minorHAnsi" w:hAnsiTheme="minorHAnsi" w:cstheme="minorHAnsi"/>
          <w:sz w:val="28"/>
          <w:szCs w:val="28"/>
        </w:rPr>
      </w:pPr>
    </w:p>
    <w:p w14:paraId="78975C51" w14:textId="77777777" w:rsidR="00D6395F" w:rsidRDefault="003B6D4D">
      <w:pPr>
        <w:rPr>
          <w:rFonts w:ascii="Lucida Calligraphy" w:hAnsi="Lucida Calligraphy" w:cstheme="minorHAnsi"/>
          <w:color w:val="FFC000"/>
          <w:sz w:val="32"/>
          <w:szCs w:val="32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</w:t>
      </w:r>
      <w:r>
        <w:rPr>
          <w:rFonts w:ascii="Lucida Calligraphy" w:hAnsi="Lucida Calligraphy" w:cstheme="minorHAnsi"/>
          <w:color w:val="FFC000"/>
          <w:sz w:val="32"/>
          <w:szCs w:val="32"/>
        </w:rPr>
        <w:t xml:space="preserve">Rozpoczynamy Rok 2019 </w:t>
      </w:r>
    </w:p>
    <w:p w14:paraId="7D481D3D" w14:textId="77777777" w:rsidR="00111520" w:rsidRDefault="00111520">
      <w:pPr>
        <w:rPr>
          <w:rFonts w:ascii="Lucida Calligraphy" w:hAnsi="Lucida Calligraphy" w:cstheme="minorHAnsi"/>
          <w:color w:val="FFC000"/>
          <w:sz w:val="32"/>
          <w:szCs w:val="32"/>
        </w:rPr>
      </w:pPr>
    </w:p>
    <w:p w14:paraId="7757F39E" w14:textId="737786CD" w:rsidR="00111520" w:rsidRDefault="00111520">
      <w:pPr>
        <w:rPr>
          <w:rFonts w:asciiTheme="minorHAnsi" w:hAnsiTheme="minorHAnsi" w:cstheme="minorHAnsi"/>
          <w:sz w:val="28"/>
          <w:szCs w:val="28"/>
        </w:rPr>
      </w:pPr>
      <w:r>
        <w:rPr>
          <w:rFonts w:ascii="Lucida Calligraphy" w:hAnsi="Lucida Calligraphy" w:cstheme="minorHAnsi"/>
          <w:color w:val="FFC000"/>
          <w:sz w:val="32"/>
          <w:szCs w:val="32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Podczas pierwszych styczniowych zbiorówek zastanawialiśmy się jaki ten rok będzie dla nas, naszych rodzin, </w:t>
      </w:r>
      <w:r w:rsidR="0008013F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oła i łowiectwa.</w:t>
      </w:r>
    </w:p>
    <w:p w14:paraId="0E4484F4" w14:textId="1775EFFC" w:rsidR="00111520" w:rsidRDefault="0011152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Na odpowiedź nie czekaliśmy długo</w:t>
      </w:r>
      <w:r w:rsidR="0008013F">
        <w:rPr>
          <w:rFonts w:asciiTheme="minorHAnsi" w:hAnsiTheme="minorHAnsi" w:cstheme="minorHAnsi"/>
          <w:sz w:val="28"/>
          <w:szCs w:val="28"/>
        </w:rPr>
        <w:t>,</w:t>
      </w:r>
      <w:r w:rsidR="002E6C31">
        <w:rPr>
          <w:rFonts w:asciiTheme="minorHAnsi" w:hAnsiTheme="minorHAnsi" w:cstheme="minorHAnsi"/>
          <w:sz w:val="28"/>
          <w:szCs w:val="28"/>
        </w:rPr>
        <w:t xml:space="preserve"> miesiąc styczeń zaczął się dla zarząd</w:t>
      </w:r>
      <w:r w:rsidR="0008013F">
        <w:rPr>
          <w:rFonts w:asciiTheme="minorHAnsi" w:hAnsiTheme="minorHAnsi" w:cstheme="minorHAnsi"/>
          <w:sz w:val="28"/>
          <w:szCs w:val="28"/>
        </w:rPr>
        <w:t>u</w:t>
      </w:r>
      <w:r w:rsidR="002E6C31">
        <w:rPr>
          <w:rFonts w:asciiTheme="minorHAnsi" w:hAnsiTheme="minorHAnsi" w:cstheme="minorHAnsi"/>
          <w:sz w:val="28"/>
          <w:szCs w:val="28"/>
        </w:rPr>
        <w:t xml:space="preserve"> koła bardzo pracowicie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6BCBD3B" w14:textId="77777777" w:rsidR="002E6C31" w:rsidRDefault="00881F3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W styczniu otrzymaliśmy poleceni</w:t>
      </w:r>
      <w:r w:rsidR="002E6C31">
        <w:rPr>
          <w:rFonts w:asciiTheme="minorHAnsi" w:hAnsiTheme="minorHAnsi" w:cstheme="minorHAnsi"/>
          <w:sz w:val="28"/>
          <w:szCs w:val="28"/>
        </w:rPr>
        <w:t>a 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72FB13" w14:textId="2FB3F992" w:rsidR="00881F35" w:rsidRDefault="002E6C3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81F3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Zwalczania</w:t>
      </w:r>
      <w:r w:rsidR="00881F35">
        <w:rPr>
          <w:rFonts w:asciiTheme="minorHAnsi" w:hAnsiTheme="minorHAnsi" w:cstheme="minorHAnsi"/>
          <w:sz w:val="28"/>
          <w:szCs w:val="28"/>
        </w:rPr>
        <w:t xml:space="preserve"> ASF </w:t>
      </w:r>
      <w:r>
        <w:rPr>
          <w:rFonts w:asciiTheme="minorHAnsi" w:hAnsiTheme="minorHAnsi" w:cstheme="minorHAnsi"/>
          <w:sz w:val="28"/>
          <w:szCs w:val="28"/>
        </w:rPr>
        <w:t xml:space="preserve">przez </w:t>
      </w:r>
      <w:r w:rsidR="00881F35">
        <w:rPr>
          <w:rFonts w:asciiTheme="minorHAnsi" w:hAnsiTheme="minorHAnsi" w:cstheme="minorHAnsi"/>
          <w:sz w:val="28"/>
          <w:szCs w:val="28"/>
        </w:rPr>
        <w:t>organizacj</w:t>
      </w:r>
      <w:r>
        <w:rPr>
          <w:rFonts w:asciiTheme="minorHAnsi" w:hAnsiTheme="minorHAnsi" w:cstheme="minorHAnsi"/>
          <w:sz w:val="28"/>
          <w:szCs w:val="28"/>
        </w:rPr>
        <w:t>ę</w:t>
      </w:r>
      <w:r w:rsidR="00881F35">
        <w:rPr>
          <w:rFonts w:asciiTheme="minorHAnsi" w:hAnsiTheme="minorHAnsi" w:cstheme="minorHAnsi"/>
          <w:sz w:val="28"/>
          <w:szCs w:val="28"/>
        </w:rPr>
        <w:t xml:space="preserve"> wielkoobszarowych polowań na dziki w celu zmniejszenia  </w:t>
      </w:r>
      <w:r>
        <w:rPr>
          <w:rFonts w:asciiTheme="minorHAnsi" w:hAnsiTheme="minorHAnsi" w:cstheme="minorHAnsi"/>
          <w:sz w:val="28"/>
          <w:szCs w:val="28"/>
        </w:rPr>
        <w:t xml:space="preserve">dziczej </w:t>
      </w:r>
      <w:r w:rsidR="00881F35">
        <w:rPr>
          <w:rFonts w:asciiTheme="minorHAnsi" w:hAnsiTheme="minorHAnsi" w:cstheme="minorHAnsi"/>
          <w:sz w:val="28"/>
          <w:szCs w:val="28"/>
        </w:rPr>
        <w:t>populacji.</w:t>
      </w:r>
    </w:p>
    <w:p w14:paraId="6512CC9B" w14:textId="49D345EF" w:rsidR="00881F35" w:rsidRDefault="00881F3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Wielkoobszarowe polowania na dziki polecono organizować w terminach : 12-13 stycznia i 26-27 stycznia w koordynacji z sąsiednimi kołami. Wymienione terminy polowań pokrywał się z zaplanowanymi w </w:t>
      </w:r>
      <w:r w:rsidR="0008013F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ole zbiorówkami.</w:t>
      </w:r>
    </w:p>
    <w:p w14:paraId="37D9646E" w14:textId="77777777" w:rsidR="002E6C31" w:rsidRDefault="002E6C31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1F35" w:rsidRPr="002E6C31">
        <w:rPr>
          <w:sz w:val="28"/>
          <w:szCs w:val="28"/>
        </w:rPr>
        <w:t xml:space="preserve">Kolejna sprawa to </w:t>
      </w:r>
      <w:r w:rsidRPr="002E6C31">
        <w:rPr>
          <w:sz w:val="28"/>
          <w:szCs w:val="28"/>
        </w:rPr>
        <w:t xml:space="preserve">weryfikacja procedur szacowania szkód i wypłaty </w:t>
      </w:r>
    </w:p>
    <w:p w14:paraId="6564C810" w14:textId="492ECCBF" w:rsidR="002E6C31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o</w:t>
      </w:r>
      <w:r w:rsidR="002E6C31" w:rsidRPr="002E6C31">
        <w:rPr>
          <w:sz w:val="28"/>
          <w:szCs w:val="28"/>
        </w:rPr>
        <w:t>dszkodowań za szkody w uprawach i płodach rolnych</w:t>
      </w:r>
      <w:r w:rsidR="00881F35" w:rsidRPr="002E6C31">
        <w:rPr>
          <w:sz w:val="28"/>
          <w:szCs w:val="28"/>
        </w:rPr>
        <w:t xml:space="preserve"> </w:t>
      </w:r>
      <w:r w:rsidR="002E6C31" w:rsidRPr="002E6C31">
        <w:rPr>
          <w:sz w:val="28"/>
          <w:szCs w:val="28"/>
        </w:rPr>
        <w:t xml:space="preserve">a tak przy okazji </w:t>
      </w:r>
      <w:r w:rsidR="002E6C31">
        <w:rPr>
          <w:sz w:val="28"/>
          <w:szCs w:val="28"/>
        </w:rPr>
        <w:t xml:space="preserve">to </w:t>
      </w:r>
    </w:p>
    <w:p w14:paraId="3DC16CD0" w14:textId="1115B6D0" w:rsidR="002E6C31" w:rsidRDefault="002E6C31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Ł</w:t>
      </w:r>
      <w:r w:rsidRPr="002E6C31">
        <w:rPr>
          <w:sz w:val="28"/>
          <w:szCs w:val="28"/>
        </w:rPr>
        <w:t xml:space="preserve">owczy </w:t>
      </w:r>
      <w:r>
        <w:rPr>
          <w:sz w:val="28"/>
          <w:szCs w:val="28"/>
        </w:rPr>
        <w:t>Krajowy zwrócił się do kół łowieckich</w:t>
      </w:r>
      <w:r w:rsidR="008D0866">
        <w:rPr>
          <w:sz w:val="28"/>
          <w:szCs w:val="28"/>
        </w:rPr>
        <w:t>,</w:t>
      </w:r>
      <w:r>
        <w:rPr>
          <w:sz w:val="28"/>
          <w:szCs w:val="28"/>
        </w:rPr>
        <w:t xml:space="preserve"> o przesłanie rozszerzonych</w:t>
      </w:r>
    </w:p>
    <w:p w14:paraId="0C9C3004" w14:textId="6A4C6AF6" w:rsidR="00881F35" w:rsidRDefault="002E6C31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sprawozdań w tej </w:t>
      </w:r>
      <w:r w:rsidR="008D0866">
        <w:rPr>
          <w:sz w:val="28"/>
          <w:szCs w:val="28"/>
        </w:rPr>
        <w:t>s</w:t>
      </w:r>
      <w:r>
        <w:rPr>
          <w:sz w:val="28"/>
          <w:szCs w:val="28"/>
        </w:rPr>
        <w:t xml:space="preserve">prawie. </w:t>
      </w:r>
    </w:p>
    <w:p w14:paraId="5FAA9F10" w14:textId="77777777" w:rsidR="0008013F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Gminy </w:t>
      </w:r>
      <w:r w:rsidR="0008013F">
        <w:rPr>
          <w:sz w:val="28"/>
          <w:szCs w:val="28"/>
        </w:rPr>
        <w:t>L</w:t>
      </w:r>
      <w:r>
        <w:rPr>
          <w:sz w:val="28"/>
          <w:szCs w:val="28"/>
        </w:rPr>
        <w:t xml:space="preserve">uzino i Łęczyce kontynuują opiekę nad zwierzętami bezdomnymi, </w:t>
      </w:r>
    </w:p>
    <w:p w14:paraId="6DD87764" w14:textId="42ED0314" w:rsidR="008D0866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w tym celu zostały opracowane stosowne programy które Zarząd Koła </w:t>
      </w:r>
    </w:p>
    <w:p w14:paraId="389EF903" w14:textId="38DC132D" w:rsidR="008D0866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zaopiniował pozytywnie.</w:t>
      </w:r>
    </w:p>
    <w:p w14:paraId="2FEB76E3" w14:textId="77777777" w:rsidR="008D0866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16 tego lutego obradował XXIV Zjazd Delegatów który uchwalił Statut</w:t>
      </w:r>
    </w:p>
    <w:p w14:paraId="7ADF9948" w14:textId="77777777" w:rsidR="008D0866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Polskiego Związku Łowieckiego i zalecił Zarządom Okręgowym zwołanie </w:t>
      </w:r>
    </w:p>
    <w:p w14:paraId="3A0E6341" w14:textId="77777777" w:rsidR="003E2674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do 30 listopada br. Zwyczajnych </w:t>
      </w:r>
      <w:r w:rsidR="003E2674">
        <w:rPr>
          <w:sz w:val="28"/>
          <w:szCs w:val="28"/>
        </w:rPr>
        <w:t xml:space="preserve">Okręgowych </w:t>
      </w:r>
      <w:r>
        <w:rPr>
          <w:sz w:val="28"/>
          <w:szCs w:val="28"/>
        </w:rPr>
        <w:t xml:space="preserve">Zjazdów </w:t>
      </w:r>
      <w:r w:rsidR="003E2674">
        <w:rPr>
          <w:sz w:val="28"/>
          <w:szCs w:val="28"/>
        </w:rPr>
        <w:t xml:space="preserve">Delegatów celem </w:t>
      </w:r>
    </w:p>
    <w:p w14:paraId="3769EF25" w14:textId="77777777" w:rsidR="0008013F" w:rsidRDefault="003E2674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realizacji postanowień statutu. Nas na tym zjeźd</w:t>
      </w:r>
      <w:r w:rsidR="0008013F">
        <w:rPr>
          <w:sz w:val="28"/>
          <w:szCs w:val="28"/>
        </w:rPr>
        <w:t>zie</w:t>
      </w:r>
      <w:r>
        <w:rPr>
          <w:sz w:val="28"/>
          <w:szCs w:val="28"/>
        </w:rPr>
        <w:t xml:space="preserve"> reprezentował </w:t>
      </w:r>
      <w:r w:rsidR="0008013F">
        <w:rPr>
          <w:sz w:val="28"/>
          <w:szCs w:val="28"/>
        </w:rPr>
        <w:t xml:space="preserve">Koło </w:t>
      </w:r>
    </w:p>
    <w:p w14:paraId="72EBD514" w14:textId="3CBEC88D" w:rsidR="008D0866" w:rsidRDefault="003E2674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wybrany na zeszłorocznym WZK Kol. Łowczy Marcin Dzięcielski – życzy</w:t>
      </w:r>
      <w:r w:rsidR="0008013F">
        <w:rPr>
          <w:sz w:val="28"/>
          <w:szCs w:val="28"/>
        </w:rPr>
        <w:t>liśmy</w:t>
      </w:r>
      <w:r>
        <w:rPr>
          <w:sz w:val="28"/>
          <w:szCs w:val="28"/>
        </w:rPr>
        <w:t xml:space="preserve"> </w:t>
      </w:r>
    </w:p>
    <w:p w14:paraId="507E8D04" w14:textId="3FCBC2CE" w:rsidR="003E2674" w:rsidRDefault="0008013F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mu </w:t>
      </w:r>
      <w:r w:rsidR="003E2674">
        <w:rPr>
          <w:sz w:val="28"/>
          <w:szCs w:val="28"/>
        </w:rPr>
        <w:t>owocnych obrad.</w:t>
      </w:r>
    </w:p>
    <w:p w14:paraId="72F2B8E0" w14:textId="77777777" w:rsidR="003E2674" w:rsidRDefault="003E2674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W dniu 23 marca br. Kol. Prezes zwołał Zebranie Zarządu Koła podczas </w:t>
      </w:r>
    </w:p>
    <w:p w14:paraId="202D7F1D" w14:textId="200B1779" w:rsidR="003E2674" w:rsidRDefault="003E2674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którego między innymi Uchwal</w:t>
      </w:r>
      <w:r w:rsidR="0008013F">
        <w:rPr>
          <w:sz w:val="28"/>
          <w:szCs w:val="28"/>
        </w:rPr>
        <w:t>ono</w:t>
      </w:r>
      <w:r>
        <w:rPr>
          <w:sz w:val="28"/>
          <w:szCs w:val="28"/>
        </w:rPr>
        <w:t xml:space="preserve"> zwołanie Walnego Zgromadzenia Koła </w:t>
      </w:r>
    </w:p>
    <w:p w14:paraId="4D8B3EE3" w14:textId="4A31AFC8" w:rsidR="003E2674" w:rsidRDefault="003E2674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na dzień 18 maja br</w:t>
      </w:r>
      <w:r w:rsidR="007303C9">
        <w:rPr>
          <w:sz w:val="28"/>
          <w:szCs w:val="28"/>
        </w:rPr>
        <w:t>. wraz z porządkiem obrad.</w:t>
      </w:r>
    </w:p>
    <w:p w14:paraId="53A97C34" w14:textId="77777777" w:rsidR="007303C9" w:rsidRDefault="007303C9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Walne Zgromadzenie Koła odbyło się w zaplanowanym terminie w związku </w:t>
      </w:r>
    </w:p>
    <w:p w14:paraId="0BE07F6C" w14:textId="77777777" w:rsidR="007303C9" w:rsidRDefault="007303C9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z nieobecnością Kol. Prezesa z przyczyn zdrowotnych na przewodniczącego </w:t>
      </w:r>
    </w:p>
    <w:p w14:paraId="0BCCB2B8" w14:textId="0F89EB5B" w:rsidR="007C4475" w:rsidRDefault="007303C9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zgromadzenia wybrano Kol. Marcina Dzięcielskiego</w:t>
      </w:r>
      <w:r w:rsidR="007C4475">
        <w:rPr>
          <w:sz w:val="28"/>
          <w:szCs w:val="28"/>
        </w:rPr>
        <w:t xml:space="preserve">. Walne </w:t>
      </w:r>
      <w:r w:rsidR="0008013F">
        <w:rPr>
          <w:sz w:val="28"/>
          <w:szCs w:val="28"/>
        </w:rPr>
        <w:t>Z</w:t>
      </w:r>
      <w:r w:rsidR="007C4475">
        <w:rPr>
          <w:sz w:val="28"/>
          <w:szCs w:val="28"/>
        </w:rPr>
        <w:t xml:space="preserve">gromadzenia w </w:t>
      </w:r>
    </w:p>
    <w:p w14:paraId="4233E411" w14:textId="77777777" w:rsidR="007C4475" w:rsidRDefault="007C4475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kole podejmują najważniejsze uchwały i decyzje obowiązujące wszystkich </w:t>
      </w:r>
    </w:p>
    <w:p w14:paraId="569C38F6" w14:textId="5B4AA656" w:rsidR="007303C9" w:rsidRDefault="007C4475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członków koła a jednocześnie są miłym spotkaniem kolegów myśliwych.</w:t>
      </w:r>
    </w:p>
    <w:p w14:paraId="792ECE8E" w14:textId="77777777" w:rsidR="00B10EA3" w:rsidRDefault="007C4475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0EA3">
        <w:rPr>
          <w:sz w:val="28"/>
          <w:szCs w:val="28"/>
        </w:rPr>
        <w:t xml:space="preserve">Prace przy budowie drogi S 6 i węzłach drogowych koło Luzina są coraz </w:t>
      </w:r>
    </w:p>
    <w:p w14:paraId="203C1111" w14:textId="77777777" w:rsidR="0008013F" w:rsidRDefault="00B10EA3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bardziej widoczne</w:t>
      </w:r>
      <w:r w:rsidR="000801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013F">
        <w:rPr>
          <w:sz w:val="28"/>
          <w:szCs w:val="28"/>
        </w:rPr>
        <w:t>W</w:t>
      </w:r>
      <w:r>
        <w:rPr>
          <w:sz w:val="28"/>
          <w:szCs w:val="28"/>
        </w:rPr>
        <w:t xml:space="preserve"> fazie projektowej </w:t>
      </w:r>
      <w:r w:rsidR="0008013F">
        <w:rPr>
          <w:sz w:val="28"/>
          <w:szCs w:val="28"/>
        </w:rPr>
        <w:t>S 6-tki mieliśmy</w:t>
      </w:r>
      <w:r>
        <w:rPr>
          <w:sz w:val="28"/>
          <w:szCs w:val="28"/>
        </w:rPr>
        <w:t xml:space="preserve"> też </w:t>
      </w:r>
      <w:r w:rsidR="0008013F">
        <w:rPr>
          <w:sz w:val="28"/>
          <w:szCs w:val="28"/>
        </w:rPr>
        <w:t xml:space="preserve">swój </w:t>
      </w:r>
      <w:r>
        <w:rPr>
          <w:sz w:val="28"/>
          <w:szCs w:val="28"/>
        </w:rPr>
        <w:t xml:space="preserve">udział w </w:t>
      </w:r>
    </w:p>
    <w:p w14:paraId="5481973B" w14:textId="77777777" w:rsidR="0008013F" w:rsidRDefault="00B10EA3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2016 r. myśliwi koła z kolegami leśniczymi planowaliśmy bezkolizyjne przejścia</w:t>
      </w:r>
      <w:r w:rsidR="0008013F">
        <w:rPr>
          <w:sz w:val="28"/>
          <w:szCs w:val="28"/>
        </w:rPr>
        <w:t xml:space="preserve"> </w:t>
      </w:r>
    </w:p>
    <w:p w14:paraId="4DFFEFC5" w14:textId="0A9385C2" w:rsidR="00B10EA3" w:rsidRDefault="00B10EA3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dla zwierzyny przez pas drogowy.</w:t>
      </w:r>
    </w:p>
    <w:p w14:paraId="3F864C52" w14:textId="77777777" w:rsidR="00B10EA3" w:rsidRDefault="00B10EA3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080815F3" w14:textId="5F659ABD" w:rsidR="00B10EA3" w:rsidRDefault="00D61183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2.</w:t>
      </w:r>
    </w:p>
    <w:p w14:paraId="5B3D4E30" w14:textId="7449CF28" w:rsidR="00084242" w:rsidRDefault="007303C9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0EA3">
        <w:rPr>
          <w:sz w:val="28"/>
          <w:szCs w:val="28"/>
        </w:rPr>
        <w:t>W miesiącu c</w:t>
      </w:r>
      <w:r>
        <w:rPr>
          <w:sz w:val="28"/>
          <w:szCs w:val="28"/>
        </w:rPr>
        <w:t>zerw</w:t>
      </w:r>
      <w:r w:rsidR="00B10EA3">
        <w:rPr>
          <w:sz w:val="28"/>
          <w:szCs w:val="28"/>
        </w:rPr>
        <w:t>cu przygotow</w:t>
      </w:r>
      <w:r w:rsidR="00084242">
        <w:rPr>
          <w:sz w:val="28"/>
          <w:szCs w:val="28"/>
        </w:rPr>
        <w:t>ywaliśmy</w:t>
      </w:r>
      <w:r w:rsidR="00B10EA3">
        <w:rPr>
          <w:sz w:val="28"/>
          <w:szCs w:val="28"/>
        </w:rPr>
        <w:t xml:space="preserve"> się</w:t>
      </w:r>
      <w:r>
        <w:rPr>
          <w:sz w:val="28"/>
          <w:szCs w:val="28"/>
        </w:rPr>
        <w:t xml:space="preserve"> do </w:t>
      </w:r>
      <w:r w:rsidR="00084242">
        <w:rPr>
          <w:sz w:val="28"/>
          <w:szCs w:val="28"/>
        </w:rPr>
        <w:t>Zwyczajnego</w:t>
      </w:r>
      <w:r w:rsidR="0008013F">
        <w:rPr>
          <w:sz w:val="28"/>
          <w:szCs w:val="28"/>
        </w:rPr>
        <w:t xml:space="preserve"> </w:t>
      </w:r>
      <w:r w:rsidR="00084242">
        <w:rPr>
          <w:sz w:val="28"/>
          <w:szCs w:val="28"/>
        </w:rPr>
        <w:t>Z</w:t>
      </w:r>
      <w:r>
        <w:rPr>
          <w:sz w:val="28"/>
          <w:szCs w:val="28"/>
        </w:rPr>
        <w:t>jazd</w:t>
      </w:r>
      <w:r w:rsidR="00B10EA3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</w:p>
    <w:p w14:paraId="3AC04DE8" w14:textId="77777777" w:rsidR="00084242" w:rsidRDefault="00084242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O</w:t>
      </w:r>
      <w:r w:rsidR="007303C9">
        <w:rPr>
          <w:sz w:val="28"/>
          <w:szCs w:val="28"/>
        </w:rPr>
        <w:t>kręgow</w:t>
      </w:r>
      <w:r w:rsidR="00B10EA3">
        <w:rPr>
          <w:sz w:val="28"/>
          <w:szCs w:val="28"/>
        </w:rPr>
        <w:t>ego podczas</w:t>
      </w:r>
      <w:r>
        <w:rPr>
          <w:sz w:val="28"/>
          <w:szCs w:val="28"/>
        </w:rPr>
        <w:t>, k</w:t>
      </w:r>
      <w:r w:rsidR="00B10EA3">
        <w:rPr>
          <w:sz w:val="28"/>
          <w:szCs w:val="28"/>
        </w:rPr>
        <w:t>tórego b</w:t>
      </w:r>
      <w:r>
        <w:rPr>
          <w:sz w:val="28"/>
          <w:szCs w:val="28"/>
        </w:rPr>
        <w:t>yły</w:t>
      </w:r>
      <w:r w:rsidR="00B10EA3">
        <w:rPr>
          <w:sz w:val="28"/>
          <w:szCs w:val="28"/>
        </w:rPr>
        <w:t xml:space="preserve"> także dyskutowane zmiany w Ustawie </w:t>
      </w:r>
    </w:p>
    <w:p w14:paraId="64473362" w14:textId="6999578B" w:rsidR="007303C9" w:rsidRDefault="00B10EA3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Prawo </w:t>
      </w:r>
      <w:r w:rsidR="00125C06">
        <w:rPr>
          <w:sz w:val="28"/>
          <w:szCs w:val="28"/>
        </w:rPr>
        <w:t>Ł</w:t>
      </w:r>
      <w:r>
        <w:rPr>
          <w:sz w:val="28"/>
          <w:szCs w:val="28"/>
        </w:rPr>
        <w:t>owieckie</w:t>
      </w:r>
      <w:r w:rsidR="00125C06">
        <w:rPr>
          <w:sz w:val="28"/>
          <w:szCs w:val="28"/>
        </w:rPr>
        <w:t xml:space="preserve"> dotyczące udziału dzieci w polowaniach. </w:t>
      </w:r>
    </w:p>
    <w:p w14:paraId="6257F225" w14:textId="77777777" w:rsidR="00125C06" w:rsidRDefault="00125C0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Ruszyły prace nad przygotowaniem przez Marszałka Województwa </w:t>
      </w:r>
    </w:p>
    <w:p w14:paraId="4B0537CC" w14:textId="77777777" w:rsidR="00125C06" w:rsidRDefault="00125C0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Pomorskiego projektu Uchwały Sejmiku Województwa Pomorskiego w sprawie </w:t>
      </w:r>
    </w:p>
    <w:p w14:paraId="5CE2F001" w14:textId="77777777" w:rsidR="00125C06" w:rsidRDefault="00125C0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nowego podziału województwa na obwody łowieckie. W pracach zespołu </w:t>
      </w:r>
    </w:p>
    <w:p w14:paraId="23A40573" w14:textId="77777777" w:rsidR="009E7364" w:rsidRDefault="00125C0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roboczego Marszałka Województwa</w:t>
      </w:r>
      <w:r w:rsidR="009E7364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spraw</w:t>
      </w:r>
      <w:r w:rsidR="009E7364">
        <w:rPr>
          <w:sz w:val="28"/>
          <w:szCs w:val="28"/>
        </w:rPr>
        <w:t xml:space="preserve">ach dotyczących </w:t>
      </w:r>
      <w:r>
        <w:rPr>
          <w:sz w:val="28"/>
          <w:szCs w:val="28"/>
        </w:rPr>
        <w:t xml:space="preserve"> granic obwodów</w:t>
      </w:r>
      <w:r w:rsidR="009E7364">
        <w:rPr>
          <w:sz w:val="28"/>
          <w:szCs w:val="28"/>
        </w:rPr>
        <w:t xml:space="preserve"> </w:t>
      </w:r>
    </w:p>
    <w:p w14:paraId="1AF2EA0A" w14:textId="26559362" w:rsidR="00125C06" w:rsidRDefault="00125C0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łowieckich </w:t>
      </w:r>
      <w:r w:rsidR="00084242">
        <w:rPr>
          <w:sz w:val="28"/>
          <w:szCs w:val="28"/>
        </w:rPr>
        <w:t>K</w:t>
      </w:r>
      <w:r>
        <w:rPr>
          <w:sz w:val="28"/>
          <w:szCs w:val="28"/>
        </w:rPr>
        <w:t>oła</w:t>
      </w:r>
      <w:r w:rsidR="009E7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bardzo angażował </w:t>
      </w:r>
      <w:r w:rsidR="009E7364">
        <w:rPr>
          <w:sz w:val="28"/>
          <w:szCs w:val="28"/>
        </w:rPr>
        <w:t xml:space="preserve">się Kol. Prezes Zbigniew </w:t>
      </w:r>
      <w:proofErr w:type="spellStart"/>
      <w:r w:rsidR="009E7364">
        <w:rPr>
          <w:sz w:val="28"/>
          <w:szCs w:val="28"/>
        </w:rPr>
        <w:t>Kulinkowski</w:t>
      </w:r>
      <w:proofErr w:type="spellEnd"/>
      <w:r w:rsidR="009E7364">
        <w:rPr>
          <w:sz w:val="28"/>
          <w:szCs w:val="28"/>
        </w:rPr>
        <w:t>.</w:t>
      </w:r>
    </w:p>
    <w:p w14:paraId="0945738C" w14:textId="77777777" w:rsidR="009E7364" w:rsidRPr="000B6219" w:rsidRDefault="009E7364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4780D952" w14:textId="18E3DABB" w:rsidR="009E7364" w:rsidRPr="000B6219" w:rsidRDefault="009E7364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sz w:val="28"/>
          <w:szCs w:val="28"/>
        </w:rPr>
        <w:t xml:space="preserve">      </w:t>
      </w:r>
      <w:r w:rsidRPr="000B6219">
        <w:rPr>
          <w:i/>
          <w:iCs/>
          <w:sz w:val="28"/>
          <w:szCs w:val="28"/>
        </w:rPr>
        <w:t xml:space="preserve">21 czerwca 2019 r. jest to dzień dla Braci Myśliwskiej naszego </w:t>
      </w:r>
      <w:r w:rsidR="00084242">
        <w:rPr>
          <w:i/>
          <w:iCs/>
          <w:sz w:val="28"/>
          <w:szCs w:val="28"/>
        </w:rPr>
        <w:t>K</w:t>
      </w:r>
      <w:r w:rsidRPr="000B6219">
        <w:rPr>
          <w:i/>
          <w:iCs/>
          <w:sz w:val="28"/>
          <w:szCs w:val="28"/>
        </w:rPr>
        <w:t xml:space="preserve">oła </w:t>
      </w:r>
    </w:p>
    <w:p w14:paraId="2306CFA7" w14:textId="77777777" w:rsidR="009E7364" w:rsidRPr="000B6219" w:rsidRDefault="009E7364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wyjątkowo</w:t>
      </w:r>
      <w:r w:rsidR="00125C06" w:rsidRPr="000B6219">
        <w:rPr>
          <w:sz w:val="28"/>
          <w:szCs w:val="28"/>
        </w:rPr>
        <w:t xml:space="preserve"> </w:t>
      </w:r>
      <w:r w:rsidRPr="000B6219">
        <w:rPr>
          <w:i/>
          <w:iCs/>
          <w:sz w:val="28"/>
          <w:szCs w:val="28"/>
        </w:rPr>
        <w:t xml:space="preserve">smutny, nasz Kolega Adam Zakrzewski udał się na polowanie </w:t>
      </w:r>
    </w:p>
    <w:p w14:paraId="11C55B79" w14:textId="125B3CD9" w:rsidR="00125C06" w:rsidRPr="000B6219" w:rsidRDefault="009E7364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indywidualne. Wypisał się w Książce obwodu 66 o godz. 20,00 i udał się na </w:t>
      </w:r>
    </w:p>
    <w:p w14:paraId="02C68EC5" w14:textId="77777777" w:rsidR="00084242" w:rsidRDefault="00084242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ulubioną </w:t>
      </w:r>
      <w:r w:rsidR="009E7364" w:rsidRPr="000B6219">
        <w:rPr>
          <w:i/>
          <w:iCs/>
          <w:sz w:val="28"/>
          <w:szCs w:val="28"/>
        </w:rPr>
        <w:t xml:space="preserve">ambonę </w:t>
      </w:r>
      <w:r w:rsidR="006E1468" w:rsidRPr="000B6219">
        <w:rPr>
          <w:i/>
          <w:iCs/>
          <w:sz w:val="28"/>
          <w:szCs w:val="28"/>
        </w:rPr>
        <w:t>w pobliżu domu Kol. Andrzeja</w:t>
      </w:r>
      <w:r>
        <w:rPr>
          <w:i/>
          <w:iCs/>
          <w:sz w:val="28"/>
          <w:szCs w:val="28"/>
        </w:rPr>
        <w:t xml:space="preserve"> Stenki</w:t>
      </w:r>
      <w:r w:rsidR="006E1468" w:rsidRPr="000B6219">
        <w:rPr>
          <w:i/>
          <w:iCs/>
          <w:sz w:val="28"/>
          <w:szCs w:val="28"/>
        </w:rPr>
        <w:t xml:space="preserve">. Przed wyjściem poprosił </w:t>
      </w:r>
    </w:p>
    <w:p w14:paraId="2802DF86" w14:textId="71FEA88B" w:rsidR="006E1468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Kol.</w:t>
      </w:r>
      <w:r w:rsidR="00084242">
        <w:rPr>
          <w:i/>
          <w:iCs/>
          <w:sz w:val="28"/>
          <w:szCs w:val="28"/>
        </w:rPr>
        <w:t xml:space="preserve"> </w:t>
      </w:r>
      <w:r w:rsidRPr="000B6219">
        <w:rPr>
          <w:i/>
          <w:iCs/>
          <w:sz w:val="28"/>
          <w:szCs w:val="28"/>
        </w:rPr>
        <w:t xml:space="preserve"> Andrzeja, że gdy usłyszą strzał z jego sztucera to żeby przyszedł do niego </w:t>
      </w:r>
    </w:p>
    <w:p w14:paraId="5144071A" w14:textId="5C94DBDF" w:rsidR="009E7364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Hubert syn Kol. Andrzeja, w celu pomocy przy pozyskanej zwierzynie.</w:t>
      </w:r>
    </w:p>
    <w:p w14:paraId="55AB97F8" w14:textId="36123195" w:rsidR="006E1468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Po ok. godzinie padł strzał Hubert poszedł, po chwili przybiegł zdenerwowany </w:t>
      </w:r>
    </w:p>
    <w:p w14:paraId="2078F524" w14:textId="5194C5C5" w:rsidR="006E1468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i powiedział Pan Adam nie</w:t>
      </w:r>
      <w:r w:rsidR="00084242">
        <w:rPr>
          <w:i/>
          <w:iCs/>
          <w:sz w:val="28"/>
          <w:szCs w:val="28"/>
        </w:rPr>
        <w:t xml:space="preserve"> </w:t>
      </w:r>
      <w:r w:rsidRPr="000B6219">
        <w:rPr>
          <w:i/>
          <w:iCs/>
          <w:sz w:val="28"/>
          <w:szCs w:val="28"/>
        </w:rPr>
        <w:t>żyje.</w:t>
      </w:r>
    </w:p>
    <w:p w14:paraId="7818F0EC" w14:textId="1C3588E2" w:rsidR="006E1468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Nie wiemy co skłoniło Adama żeby tak postąpić.</w:t>
      </w:r>
    </w:p>
    <w:p w14:paraId="57FCC56D" w14:textId="77777777" w:rsidR="0037634A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W pogrzebie Adama uczestniczył poczet ze sztandarem koła, Łowczy </w:t>
      </w:r>
    </w:p>
    <w:p w14:paraId="26D382FC" w14:textId="77777777" w:rsidR="0037634A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Okręgowy </w:t>
      </w:r>
      <w:r w:rsidR="0037634A" w:rsidRPr="000B6219">
        <w:rPr>
          <w:i/>
          <w:iCs/>
          <w:sz w:val="28"/>
          <w:szCs w:val="28"/>
        </w:rPr>
        <w:t>Kol. Michał Laska</w:t>
      </w:r>
      <w:r w:rsidRPr="000B6219">
        <w:rPr>
          <w:i/>
          <w:iCs/>
          <w:sz w:val="28"/>
          <w:szCs w:val="28"/>
        </w:rPr>
        <w:t xml:space="preserve"> </w:t>
      </w:r>
      <w:r w:rsidR="0037634A" w:rsidRPr="000B6219">
        <w:rPr>
          <w:i/>
          <w:iCs/>
          <w:sz w:val="28"/>
          <w:szCs w:val="28"/>
        </w:rPr>
        <w:t>i koledzy myśliwi koła.</w:t>
      </w:r>
    </w:p>
    <w:p w14:paraId="1D89F3A8" w14:textId="77777777" w:rsidR="0037634A" w:rsidRPr="000B6219" w:rsidRDefault="006E1468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 </w:t>
      </w:r>
      <w:r w:rsidR="0037634A" w:rsidRPr="000B6219">
        <w:rPr>
          <w:i/>
          <w:iCs/>
          <w:sz w:val="28"/>
          <w:szCs w:val="28"/>
        </w:rPr>
        <w:t>W</w:t>
      </w:r>
      <w:r w:rsidRPr="000B6219">
        <w:rPr>
          <w:i/>
          <w:iCs/>
          <w:sz w:val="28"/>
          <w:szCs w:val="28"/>
        </w:rPr>
        <w:t xml:space="preserve"> imieniu</w:t>
      </w:r>
      <w:r w:rsidR="0037634A" w:rsidRPr="000B6219">
        <w:rPr>
          <w:i/>
          <w:iCs/>
          <w:sz w:val="28"/>
          <w:szCs w:val="28"/>
        </w:rPr>
        <w:t xml:space="preserve"> naszej społeczności Adama pożegnał Kol. Skarbnik  Ryszard </w:t>
      </w:r>
    </w:p>
    <w:p w14:paraId="090BE88B" w14:textId="222C6E23" w:rsidR="006E1468" w:rsidRPr="000B6219" w:rsidRDefault="0037634A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proofErr w:type="spellStart"/>
      <w:r w:rsidRPr="000B6219">
        <w:rPr>
          <w:i/>
          <w:iCs/>
          <w:sz w:val="28"/>
          <w:szCs w:val="28"/>
        </w:rPr>
        <w:t>Zadrąg</w:t>
      </w:r>
      <w:proofErr w:type="spellEnd"/>
      <w:r w:rsidRPr="000B6219">
        <w:rPr>
          <w:i/>
          <w:iCs/>
          <w:sz w:val="28"/>
          <w:szCs w:val="28"/>
        </w:rPr>
        <w:t>.</w:t>
      </w:r>
    </w:p>
    <w:p w14:paraId="712C519E" w14:textId="1B081136" w:rsidR="0037634A" w:rsidRPr="000B6219" w:rsidRDefault="0037634A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     Kol. Adam przystąpił do braci łowieckiej naszego koła w 1998 r. Przez 21 </w:t>
      </w:r>
    </w:p>
    <w:p w14:paraId="6634F048" w14:textId="14F4A542" w:rsidR="0037634A" w:rsidRPr="000B6219" w:rsidRDefault="0037634A" w:rsidP="002E6C31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lat wspólnych spotkań związanych z działalnością łowiecką był wspaniałym </w:t>
      </w:r>
    </w:p>
    <w:p w14:paraId="0F531FF2" w14:textId="77777777" w:rsidR="0037634A" w:rsidRPr="000B6219" w:rsidRDefault="0037634A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Kolegą i przyjacielem, zawsze uczynny służący radą i opowiadający wspaniałe</w:t>
      </w:r>
    </w:p>
    <w:p w14:paraId="787E6900" w14:textId="02FD3560" w:rsidR="0037634A" w:rsidRPr="000B6219" w:rsidRDefault="0037634A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dowcipy.</w:t>
      </w:r>
    </w:p>
    <w:p w14:paraId="5ABFE581" w14:textId="77777777" w:rsidR="001D673E" w:rsidRPr="000B6219" w:rsidRDefault="0037634A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Śmierć spotkała Adama niespodziewanie, podczas polowania </w:t>
      </w:r>
      <w:r w:rsidR="001D673E" w:rsidRPr="000B6219">
        <w:rPr>
          <w:i/>
          <w:iCs/>
          <w:sz w:val="28"/>
          <w:szCs w:val="28"/>
        </w:rPr>
        <w:t>w pięknym</w:t>
      </w:r>
    </w:p>
    <w:p w14:paraId="26B515FC" w14:textId="6CDF13F2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lesie, przy ambonie na której zamierzał spędzić wieczór a może powitać </w:t>
      </w:r>
    </w:p>
    <w:p w14:paraId="2056A809" w14:textId="14A0AAC1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kolejny piękny letni ranek.</w:t>
      </w:r>
    </w:p>
    <w:p w14:paraId="4BDCF707" w14:textId="4BB44020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Wracając myślami do tamtego piątkowego wieczoru przychodzi myśl,</w:t>
      </w:r>
    </w:p>
    <w:p w14:paraId="53DCEB9E" w14:textId="2E730167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„jakie to życie jest krótkie a zarazem skomplikowane, jedno tchnienie, </w:t>
      </w:r>
    </w:p>
    <w:p w14:paraId="0891499E" w14:textId="77777777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zaskakująca decyzja a później pustka w domu, w rodzinie i w naszych </w:t>
      </w:r>
    </w:p>
    <w:p w14:paraId="4541EEE6" w14:textId="66849D3E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sercach.”</w:t>
      </w:r>
    </w:p>
    <w:p w14:paraId="0A401753" w14:textId="77777777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 xml:space="preserve">Żegnaj drogi Kolego Adamie, przyjacielu i wspaniały człowieku a na ostatnią </w:t>
      </w:r>
    </w:p>
    <w:p w14:paraId="4F1B90E3" w14:textId="00F6AAA8" w:rsidR="001D673E" w:rsidRPr="000B6219" w:rsidRDefault="001D673E" w:rsidP="0037634A">
      <w:pPr>
        <w:pStyle w:val="Listapunktowana"/>
        <w:numPr>
          <w:ilvl w:val="0"/>
          <w:numId w:val="0"/>
        </w:numPr>
        <w:ind w:left="360" w:hanging="360"/>
        <w:rPr>
          <w:i/>
          <w:iCs/>
          <w:sz w:val="28"/>
          <w:szCs w:val="28"/>
        </w:rPr>
      </w:pPr>
      <w:r w:rsidRPr="000B6219">
        <w:rPr>
          <w:i/>
          <w:iCs/>
          <w:sz w:val="28"/>
          <w:szCs w:val="28"/>
        </w:rPr>
        <w:t>drogę życzymy Tobie DARZ BÓR !</w:t>
      </w:r>
    </w:p>
    <w:p w14:paraId="4AF182B8" w14:textId="61F44088" w:rsidR="0037634A" w:rsidRDefault="0037634A" w:rsidP="0037634A">
      <w:pPr>
        <w:pStyle w:val="Listapunktowana"/>
        <w:numPr>
          <w:ilvl w:val="0"/>
          <w:numId w:val="0"/>
        </w:numPr>
        <w:ind w:left="360" w:hanging="360"/>
        <w:rPr>
          <w:b/>
          <w:bCs/>
          <w:i/>
          <w:iCs/>
          <w:sz w:val="28"/>
          <w:szCs w:val="28"/>
        </w:rPr>
      </w:pPr>
    </w:p>
    <w:p w14:paraId="063BA6CA" w14:textId="77777777" w:rsidR="006E1468" w:rsidRPr="009E7364" w:rsidRDefault="006E1468" w:rsidP="002E6C31">
      <w:pPr>
        <w:pStyle w:val="Listapunktowana"/>
        <w:numPr>
          <w:ilvl w:val="0"/>
          <w:numId w:val="0"/>
        </w:numPr>
        <w:ind w:left="360" w:hanging="360"/>
        <w:rPr>
          <w:b/>
          <w:bCs/>
          <w:i/>
          <w:iCs/>
          <w:sz w:val="28"/>
          <w:szCs w:val="28"/>
        </w:rPr>
      </w:pPr>
    </w:p>
    <w:p w14:paraId="23BE013B" w14:textId="6238D1F8" w:rsidR="008D0866" w:rsidRPr="002E6C31" w:rsidRDefault="008D0866" w:rsidP="002E6C31">
      <w:pPr>
        <w:pStyle w:val="Listapunktowan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C1CB36B" w14:textId="77777777" w:rsidR="005D5D2B" w:rsidRDefault="005D5D2B">
      <w:pPr>
        <w:rPr>
          <w:rFonts w:ascii="Lucida Calligraphy" w:hAnsi="Lucida Calligraphy" w:cstheme="minorHAnsi"/>
          <w:color w:val="FFC000"/>
          <w:sz w:val="32"/>
          <w:szCs w:val="32"/>
        </w:rPr>
      </w:pPr>
    </w:p>
    <w:p w14:paraId="1D7A4172" w14:textId="5E4125EA" w:rsidR="005D5D2B" w:rsidRDefault="00D61183">
      <w:pPr>
        <w:rPr>
          <w:rFonts w:ascii="Lucida Calligraphy" w:hAnsi="Lucida Calligraphy" w:cstheme="minorHAnsi"/>
          <w:color w:val="FFC000"/>
          <w:sz w:val="32"/>
          <w:szCs w:val="32"/>
        </w:rPr>
      </w:pPr>
      <w:r>
        <w:rPr>
          <w:rFonts w:ascii="Lucida Calligraphy" w:hAnsi="Lucida Calligraphy" w:cstheme="minorHAnsi"/>
          <w:color w:val="FFC000"/>
          <w:sz w:val="32"/>
          <w:szCs w:val="32"/>
        </w:rPr>
        <w:t xml:space="preserve">                                       </w:t>
      </w:r>
      <w:r>
        <w:rPr>
          <w:rFonts w:asciiTheme="minorHAnsi" w:hAnsiTheme="minorHAnsi" w:cstheme="minorHAnsi"/>
          <w:sz w:val="28"/>
          <w:szCs w:val="28"/>
        </w:rPr>
        <w:t>3.</w:t>
      </w:r>
      <w:r>
        <w:rPr>
          <w:rFonts w:ascii="Lucida Calligraphy" w:hAnsi="Lucida Calligraphy" w:cstheme="minorHAnsi"/>
          <w:color w:val="FFC000"/>
          <w:sz w:val="32"/>
          <w:szCs w:val="32"/>
        </w:rPr>
        <w:t xml:space="preserve">   </w:t>
      </w:r>
    </w:p>
    <w:p w14:paraId="256B22E1" w14:textId="230B49BF" w:rsidR="00250917" w:rsidRDefault="00250917">
      <w:pPr>
        <w:rPr>
          <w:rFonts w:asciiTheme="minorHAnsi" w:hAnsiTheme="minorHAnsi" w:cstheme="minorHAnsi"/>
          <w:sz w:val="28"/>
          <w:szCs w:val="28"/>
        </w:rPr>
      </w:pPr>
      <w:r>
        <w:rPr>
          <w:rFonts w:ascii="Lucida Calligraphy" w:hAnsi="Lucida Calligraphy" w:cstheme="minorHAnsi"/>
          <w:color w:val="FFC000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W czerwcu delegacja </w:t>
      </w:r>
      <w:r w:rsidR="00084242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 xml:space="preserve">oła w składzie Koledzy Marcin Dzięcielski i Paweł </w:t>
      </w:r>
      <w:proofErr w:type="spellStart"/>
      <w:r>
        <w:rPr>
          <w:rFonts w:asciiTheme="minorHAnsi" w:hAnsiTheme="minorHAnsi" w:cstheme="minorHAnsi"/>
          <w:sz w:val="28"/>
          <w:szCs w:val="28"/>
        </w:rPr>
        <w:t>Kieliba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reprezentowali myśliwych podczas uroczystości wręczenia sztandaru </w:t>
      </w:r>
    </w:p>
    <w:p w14:paraId="21F80A58" w14:textId="250DB98B" w:rsidR="00250917" w:rsidRPr="00250917" w:rsidRDefault="002509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Szkole Podstawowej w Wyszecinie.  </w:t>
      </w:r>
    </w:p>
    <w:p w14:paraId="1C4B8D8A" w14:textId="78CC7AA7" w:rsidR="005D5D2B" w:rsidRDefault="005D5D2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FFC000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11 lipca br. zebranie </w:t>
      </w:r>
      <w:r w:rsidR="00084242">
        <w:rPr>
          <w:rFonts w:asciiTheme="minorHAnsi" w:hAnsiTheme="minorHAnsi" w:cstheme="minorHAnsi"/>
          <w:sz w:val="28"/>
          <w:szCs w:val="28"/>
        </w:rPr>
        <w:t>Z</w:t>
      </w:r>
      <w:r>
        <w:rPr>
          <w:rFonts w:asciiTheme="minorHAnsi" w:hAnsiTheme="minorHAnsi" w:cstheme="minorHAnsi"/>
          <w:sz w:val="28"/>
          <w:szCs w:val="28"/>
        </w:rPr>
        <w:t xml:space="preserve">arządu, podczas którego zostały rozpatrzone deklaracje </w:t>
      </w:r>
    </w:p>
    <w:p w14:paraId="0BA9697A" w14:textId="2464CC36" w:rsidR="001622B1" w:rsidRDefault="005D5D2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Kol. Wojciecha </w:t>
      </w:r>
      <w:proofErr w:type="spellStart"/>
      <w:r>
        <w:rPr>
          <w:rFonts w:asciiTheme="minorHAnsi" w:hAnsiTheme="minorHAnsi" w:cstheme="minorHAnsi"/>
          <w:sz w:val="28"/>
          <w:szCs w:val="28"/>
        </w:rPr>
        <w:t>Plackowskiego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 sprawie przyjęcia do </w:t>
      </w:r>
      <w:r w:rsidR="00084242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 xml:space="preserve">oła  i Pana Marka Kowalkowskiego w sprawie odbycia stażu w </w:t>
      </w:r>
      <w:r w:rsidR="00084242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ole</w:t>
      </w:r>
      <w:r w:rsidR="001622B1">
        <w:rPr>
          <w:rFonts w:asciiTheme="minorHAnsi" w:hAnsiTheme="minorHAnsi" w:cstheme="minorHAnsi"/>
          <w:sz w:val="28"/>
          <w:szCs w:val="28"/>
        </w:rPr>
        <w:t>.</w:t>
      </w:r>
    </w:p>
    <w:p w14:paraId="1F0DB98C" w14:textId="10E54159" w:rsidR="001622B1" w:rsidRDefault="00D5040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34148D" w14:textId="0CB29E3A" w:rsidR="001622B1" w:rsidRDefault="00162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27 lipca br. na Strzelnicy w Lublewie zostało zorganizowane przystrzeliwanie broni myśliwskiej z celownikami optycznymi a następnie zawody w strzelaniu do sylwetki lisa i biegnącego dzika. </w:t>
      </w:r>
      <w:r w:rsidR="00084242">
        <w:rPr>
          <w:rFonts w:asciiTheme="minorHAnsi" w:hAnsiTheme="minorHAnsi" w:cstheme="minorHAnsi"/>
          <w:sz w:val="28"/>
          <w:szCs w:val="28"/>
        </w:rPr>
        <w:t xml:space="preserve">Na start w zawodach zdecydowało się </w:t>
      </w:r>
      <w:r>
        <w:rPr>
          <w:rFonts w:asciiTheme="minorHAnsi" w:hAnsiTheme="minorHAnsi" w:cstheme="minorHAnsi"/>
          <w:sz w:val="28"/>
          <w:szCs w:val="28"/>
        </w:rPr>
        <w:t xml:space="preserve"> 5-ciu Kolegów.</w:t>
      </w:r>
    </w:p>
    <w:p w14:paraId="4A3A8C99" w14:textId="77777777" w:rsidR="001622B1" w:rsidRDefault="00162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Pierwsze miejsce z kompletem punktów zajął Kol. Mirosław Bernatowicz.</w:t>
      </w:r>
    </w:p>
    <w:p w14:paraId="23246ED4" w14:textId="77777777" w:rsidR="001622B1" w:rsidRDefault="00162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Drugie miejsce 56 punktów Kol. Paweł </w:t>
      </w:r>
      <w:proofErr w:type="spellStart"/>
      <w:r>
        <w:rPr>
          <w:rFonts w:asciiTheme="minorHAnsi" w:hAnsiTheme="minorHAnsi" w:cstheme="minorHAnsi"/>
          <w:sz w:val="28"/>
          <w:szCs w:val="28"/>
        </w:rPr>
        <w:t>Kieliba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72F4853D" w14:textId="77777777" w:rsidR="001622B1" w:rsidRDefault="00162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Trzecie miejsce 55 punktów Kol. Michał Cieluch.</w:t>
      </w:r>
    </w:p>
    <w:p w14:paraId="3908F536" w14:textId="06C00611" w:rsidR="001622B1" w:rsidRDefault="00162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Czwarte miejsce 52 punkty</w:t>
      </w:r>
      <w:r w:rsidR="00250917">
        <w:rPr>
          <w:rFonts w:asciiTheme="minorHAnsi" w:hAnsiTheme="minorHAnsi" w:cstheme="minorHAnsi"/>
          <w:sz w:val="28"/>
          <w:szCs w:val="28"/>
        </w:rPr>
        <w:t xml:space="preserve"> Kol.</w:t>
      </w:r>
      <w:r>
        <w:rPr>
          <w:rFonts w:asciiTheme="minorHAnsi" w:hAnsiTheme="minorHAnsi" w:cstheme="minorHAnsi"/>
          <w:sz w:val="28"/>
          <w:szCs w:val="28"/>
        </w:rPr>
        <w:t xml:space="preserve"> Mirosław Lech.</w:t>
      </w:r>
    </w:p>
    <w:p w14:paraId="51B5269F" w14:textId="77777777" w:rsidR="00B56E9F" w:rsidRDefault="00162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Piąte miejsce 41 punktów </w:t>
      </w:r>
      <w:r w:rsidR="00250917">
        <w:rPr>
          <w:rFonts w:asciiTheme="minorHAnsi" w:hAnsiTheme="minorHAnsi" w:cstheme="minorHAnsi"/>
          <w:sz w:val="28"/>
          <w:szCs w:val="28"/>
        </w:rPr>
        <w:t>Kol. Roman Dzięcielski.</w:t>
      </w:r>
    </w:p>
    <w:p w14:paraId="7FDF2EEB" w14:textId="77777777" w:rsidR="00B56E9F" w:rsidRDefault="00B56E9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23 października świętowaliśmy  </w:t>
      </w:r>
      <w:proofErr w:type="spellStart"/>
      <w:r>
        <w:rPr>
          <w:rFonts w:asciiTheme="minorHAnsi" w:hAnsiTheme="minorHAnsi" w:cstheme="minorHAnsi"/>
          <w:sz w:val="28"/>
          <w:szCs w:val="28"/>
        </w:rPr>
        <w:t>Hubertusa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Gdańskiego :</w:t>
      </w:r>
    </w:p>
    <w:p w14:paraId="359961A7" w14:textId="05FA6570" w:rsidR="00270427" w:rsidRDefault="00B56E9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 mszy w Katedrze </w:t>
      </w:r>
      <w:r w:rsidR="00270427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>liwskiej Któr</w:t>
      </w:r>
      <w:r w:rsidR="00270427">
        <w:rPr>
          <w:rFonts w:asciiTheme="minorHAnsi" w:hAnsiTheme="minorHAnsi" w:cstheme="minorHAnsi"/>
          <w:sz w:val="28"/>
          <w:szCs w:val="28"/>
        </w:rPr>
        <w:t>ą</w:t>
      </w:r>
      <w:r>
        <w:rPr>
          <w:rFonts w:asciiTheme="minorHAnsi" w:hAnsiTheme="minorHAnsi" w:cstheme="minorHAnsi"/>
          <w:sz w:val="28"/>
          <w:szCs w:val="28"/>
        </w:rPr>
        <w:t xml:space="preserve"> celebrował abp</w:t>
      </w:r>
      <w:r w:rsidR="00270427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Sławoj Leszek Głódź, myśliwi z Kół </w:t>
      </w:r>
      <w:r w:rsidR="00270427">
        <w:rPr>
          <w:rFonts w:asciiTheme="minorHAnsi" w:hAnsiTheme="minorHAnsi" w:cstheme="minorHAnsi"/>
          <w:sz w:val="28"/>
          <w:szCs w:val="28"/>
        </w:rPr>
        <w:t xml:space="preserve">Łowieckich </w:t>
      </w:r>
      <w:r>
        <w:rPr>
          <w:rFonts w:asciiTheme="minorHAnsi" w:hAnsiTheme="minorHAnsi" w:cstheme="minorHAnsi"/>
          <w:sz w:val="28"/>
          <w:szCs w:val="28"/>
        </w:rPr>
        <w:t>Okręgu Gdańskiego przeszli do Pałacu Biskupów w Parku Oliwskim</w:t>
      </w:r>
      <w:r w:rsidR="00270427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gdzie wręczono odznaczenia kolegom myśliwym oraz odbyło się ślubowanie </w:t>
      </w:r>
      <w:r w:rsidR="00270427">
        <w:rPr>
          <w:rFonts w:asciiTheme="minorHAnsi" w:hAnsiTheme="minorHAnsi" w:cstheme="minorHAnsi"/>
          <w:sz w:val="28"/>
          <w:szCs w:val="28"/>
        </w:rPr>
        <w:t xml:space="preserve">stażystów którzy pomyślnie zdali egzaminy na podstawowe uprawnienia łowieckie. W delegacji ślubujących była </w:t>
      </w:r>
      <w:r w:rsidR="00084242">
        <w:rPr>
          <w:rFonts w:asciiTheme="minorHAnsi" w:hAnsiTheme="minorHAnsi" w:cstheme="minorHAnsi"/>
          <w:sz w:val="28"/>
          <w:szCs w:val="28"/>
        </w:rPr>
        <w:t xml:space="preserve">nasza </w:t>
      </w:r>
      <w:r w:rsidR="00270427">
        <w:rPr>
          <w:rFonts w:asciiTheme="minorHAnsi" w:hAnsiTheme="minorHAnsi" w:cstheme="minorHAnsi"/>
          <w:sz w:val="28"/>
          <w:szCs w:val="28"/>
        </w:rPr>
        <w:t xml:space="preserve">Diana </w:t>
      </w:r>
      <w:r w:rsidR="00084242">
        <w:rPr>
          <w:rFonts w:asciiTheme="minorHAnsi" w:hAnsiTheme="minorHAnsi" w:cstheme="minorHAnsi"/>
          <w:sz w:val="28"/>
          <w:szCs w:val="28"/>
        </w:rPr>
        <w:t xml:space="preserve">Kol. </w:t>
      </w:r>
      <w:r w:rsidR="00270427">
        <w:rPr>
          <w:rFonts w:asciiTheme="minorHAnsi" w:hAnsiTheme="minorHAnsi" w:cstheme="minorHAnsi"/>
          <w:sz w:val="28"/>
          <w:szCs w:val="28"/>
        </w:rPr>
        <w:t xml:space="preserve">Aleksandra </w:t>
      </w:r>
      <w:proofErr w:type="spellStart"/>
      <w:r w:rsidR="00270427">
        <w:rPr>
          <w:rFonts w:asciiTheme="minorHAnsi" w:hAnsiTheme="minorHAnsi" w:cstheme="minorHAnsi"/>
          <w:sz w:val="28"/>
          <w:szCs w:val="28"/>
        </w:rPr>
        <w:t>Giz</w:t>
      </w:r>
      <w:proofErr w:type="spellEnd"/>
      <w:r w:rsidR="00270427">
        <w:rPr>
          <w:rFonts w:asciiTheme="minorHAnsi" w:hAnsiTheme="minorHAnsi" w:cstheme="minorHAnsi"/>
          <w:sz w:val="28"/>
          <w:szCs w:val="28"/>
        </w:rPr>
        <w:t xml:space="preserve"> która staż odbywała w naszym kole pod „czujnym okiem” swojego taty Tomka.</w:t>
      </w:r>
    </w:p>
    <w:p w14:paraId="1CB6E704" w14:textId="77777777" w:rsidR="00270427" w:rsidRDefault="0027042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DARZ BÓR ! Olu</w:t>
      </w:r>
    </w:p>
    <w:p w14:paraId="245827D5" w14:textId="2ECEDD6A" w:rsidR="0064393C" w:rsidRDefault="0027042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26 październik zebranie </w:t>
      </w:r>
      <w:r w:rsidR="00084242">
        <w:rPr>
          <w:rFonts w:asciiTheme="minorHAnsi" w:hAnsiTheme="minorHAnsi" w:cstheme="minorHAnsi"/>
          <w:sz w:val="28"/>
          <w:szCs w:val="28"/>
        </w:rPr>
        <w:t>Z</w:t>
      </w:r>
      <w:r>
        <w:rPr>
          <w:rFonts w:asciiTheme="minorHAnsi" w:hAnsiTheme="minorHAnsi" w:cstheme="minorHAnsi"/>
          <w:sz w:val="28"/>
          <w:szCs w:val="28"/>
        </w:rPr>
        <w:t>arządu</w:t>
      </w:r>
      <w:r w:rsidR="00084242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84242">
        <w:rPr>
          <w:rFonts w:asciiTheme="minorHAnsi" w:hAnsiTheme="minorHAnsi" w:cstheme="minorHAnsi"/>
          <w:sz w:val="28"/>
          <w:szCs w:val="28"/>
        </w:rPr>
        <w:t>Z</w:t>
      </w:r>
      <w:r>
        <w:rPr>
          <w:rFonts w:asciiTheme="minorHAnsi" w:hAnsiTheme="minorHAnsi" w:cstheme="minorHAnsi"/>
          <w:sz w:val="28"/>
          <w:szCs w:val="28"/>
        </w:rPr>
        <w:t xml:space="preserve">arząd rozpatrzył deklarację Kol. Aleksandry </w:t>
      </w:r>
      <w:proofErr w:type="spellStart"/>
      <w:r>
        <w:rPr>
          <w:rFonts w:asciiTheme="minorHAnsi" w:hAnsiTheme="minorHAnsi" w:cstheme="minorHAnsi"/>
          <w:sz w:val="28"/>
          <w:szCs w:val="28"/>
        </w:rPr>
        <w:t>Giż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 sprawie przyjęcia do koła i rezygnacji z członkostwa w kole Kol. Romana Świrskiego. </w:t>
      </w:r>
      <w:r w:rsidR="0064393C">
        <w:rPr>
          <w:rFonts w:asciiTheme="minorHAnsi" w:hAnsiTheme="minorHAnsi" w:cstheme="minorHAnsi"/>
          <w:sz w:val="28"/>
          <w:szCs w:val="28"/>
        </w:rPr>
        <w:t>W wymienionych sprawach zostały podjęte przez Zarząd uchwały.</w:t>
      </w:r>
    </w:p>
    <w:p w14:paraId="0D7B2108" w14:textId="67D2965B" w:rsidR="00D50409" w:rsidRDefault="006439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28 październik Zebranie Szkoleniowe myśliwych Koła, podczas zebrania zostało przeprowadzone szkolenie </w:t>
      </w:r>
      <w:r w:rsidR="00D50409">
        <w:rPr>
          <w:rFonts w:asciiTheme="minorHAnsi" w:hAnsiTheme="minorHAnsi" w:cstheme="minorHAnsi"/>
          <w:sz w:val="28"/>
          <w:szCs w:val="28"/>
        </w:rPr>
        <w:t xml:space="preserve">oraz </w:t>
      </w:r>
      <w:r w:rsidR="00084242">
        <w:rPr>
          <w:rFonts w:asciiTheme="minorHAnsi" w:hAnsiTheme="minorHAnsi" w:cstheme="minorHAnsi"/>
          <w:sz w:val="28"/>
          <w:szCs w:val="28"/>
        </w:rPr>
        <w:t xml:space="preserve">Kol. Łowczy i Prezes </w:t>
      </w:r>
      <w:r w:rsidR="00D50409">
        <w:rPr>
          <w:rFonts w:asciiTheme="minorHAnsi" w:hAnsiTheme="minorHAnsi" w:cstheme="minorHAnsi"/>
          <w:sz w:val="28"/>
          <w:szCs w:val="28"/>
        </w:rPr>
        <w:t>omówi</w:t>
      </w:r>
      <w:r w:rsidR="00FD0D13">
        <w:rPr>
          <w:rFonts w:asciiTheme="minorHAnsi" w:hAnsiTheme="minorHAnsi" w:cstheme="minorHAnsi"/>
          <w:sz w:val="28"/>
          <w:szCs w:val="28"/>
        </w:rPr>
        <w:t>li</w:t>
      </w:r>
      <w:r w:rsidR="00D50409">
        <w:rPr>
          <w:rFonts w:asciiTheme="minorHAnsi" w:hAnsiTheme="minorHAnsi" w:cstheme="minorHAnsi"/>
          <w:sz w:val="28"/>
          <w:szCs w:val="28"/>
        </w:rPr>
        <w:t xml:space="preserve"> :</w:t>
      </w:r>
    </w:p>
    <w:p w14:paraId="0BC6C8AB" w14:textId="0BDDDFD6" w:rsidR="00D50409" w:rsidRDefault="00D5040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 zasad bezpieczeństwa na polowaniach.</w:t>
      </w:r>
    </w:p>
    <w:p w14:paraId="4BFB3546" w14:textId="2150C84B" w:rsidR="00D50409" w:rsidRDefault="00D5040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 zasad bezpieczeństwa podczas posługiwania się bronią.</w:t>
      </w:r>
    </w:p>
    <w:p w14:paraId="7DC99D8C" w14:textId="77777777" w:rsidR="00D50409" w:rsidRDefault="00D5040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Zalecono myśliwym obserwację dzików pod kątem ASF.</w:t>
      </w:r>
    </w:p>
    <w:p w14:paraId="531AEAFE" w14:textId="77777777" w:rsidR="00D50409" w:rsidRDefault="00D5040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Kol. Łowczy wręczył i omówił Kalendarz Polowań Zbiorowych.</w:t>
      </w:r>
    </w:p>
    <w:p w14:paraId="61D86EFF" w14:textId="7F518452" w:rsidR="00731507" w:rsidRDefault="0073150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Pierwsze polowanie już 26 października prowadził je Kol. podłowczy Tomasz </w:t>
      </w:r>
      <w:proofErr w:type="spellStart"/>
      <w:r>
        <w:rPr>
          <w:rFonts w:asciiTheme="minorHAnsi" w:hAnsiTheme="minorHAnsi" w:cstheme="minorHAnsi"/>
          <w:sz w:val="28"/>
          <w:szCs w:val="28"/>
        </w:rPr>
        <w:t>Giz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 dzielnie mu pomagał w postaci ciepłego posiłku Kol. Dariusz Rosiak.</w:t>
      </w:r>
    </w:p>
    <w:p w14:paraId="7EF8FAE6" w14:textId="218451A6" w:rsidR="00731507" w:rsidRDefault="0073150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Polowaliśmy w Obwodzie Łowieckim a zbiórka i zakończenie polowania było w </w:t>
      </w:r>
      <w:proofErr w:type="spellStart"/>
      <w:r>
        <w:rPr>
          <w:rFonts w:asciiTheme="minorHAnsi" w:hAnsiTheme="minorHAnsi" w:cstheme="minorHAnsi"/>
          <w:sz w:val="28"/>
          <w:szCs w:val="28"/>
        </w:rPr>
        <w:t>Tempskim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Młynie dawniej nazywaliśmy to miejsce u „</w:t>
      </w:r>
      <w:proofErr w:type="spellStart"/>
      <w:r>
        <w:rPr>
          <w:rFonts w:asciiTheme="minorHAnsi" w:hAnsiTheme="minorHAnsi" w:cstheme="minorHAnsi"/>
          <w:sz w:val="28"/>
          <w:szCs w:val="28"/>
        </w:rPr>
        <w:t>Bulmanów</w:t>
      </w:r>
      <w:proofErr w:type="spellEnd"/>
      <w:r>
        <w:rPr>
          <w:rFonts w:asciiTheme="minorHAnsi" w:hAnsiTheme="minorHAnsi" w:cstheme="minorHAnsi"/>
          <w:sz w:val="28"/>
          <w:szCs w:val="28"/>
        </w:rPr>
        <w:t>”.</w:t>
      </w:r>
    </w:p>
    <w:p w14:paraId="05128BBC" w14:textId="77777777" w:rsidR="00731507" w:rsidRDefault="00731507">
      <w:pPr>
        <w:rPr>
          <w:rFonts w:asciiTheme="minorHAnsi" w:hAnsiTheme="minorHAnsi" w:cstheme="minorHAnsi"/>
          <w:sz w:val="28"/>
          <w:szCs w:val="28"/>
        </w:rPr>
      </w:pPr>
    </w:p>
    <w:p w14:paraId="69FE329A" w14:textId="0D187042" w:rsidR="00731507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4.</w:t>
      </w:r>
    </w:p>
    <w:p w14:paraId="2F0CD6D7" w14:textId="66046816" w:rsidR="00731507" w:rsidRDefault="00D50409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Hubertus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 kole b</w:t>
      </w:r>
      <w:r w:rsidR="00A624FF">
        <w:rPr>
          <w:rFonts w:asciiTheme="minorHAnsi" w:hAnsiTheme="minorHAnsi" w:cstheme="minorHAnsi"/>
          <w:sz w:val="28"/>
          <w:szCs w:val="28"/>
        </w:rPr>
        <w:t>ył</w:t>
      </w:r>
      <w:r>
        <w:rPr>
          <w:rFonts w:asciiTheme="minorHAnsi" w:hAnsiTheme="minorHAnsi" w:cstheme="minorHAnsi"/>
          <w:sz w:val="28"/>
          <w:szCs w:val="28"/>
        </w:rPr>
        <w:t xml:space="preserve"> świętowany 2 go listopada</w:t>
      </w:r>
      <w:r w:rsidR="00867442">
        <w:rPr>
          <w:rFonts w:asciiTheme="minorHAnsi" w:hAnsiTheme="minorHAnsi" w:cstheme="minorHAnsi"/>
          <w:sz w:val="28"/>
          <w:szCs w:val="28"/>
        </w:rPr>
        <w:t xml:space="preserve"> polowaniem w </w:t>
      </w:r>
      <w:r w:rsidR="00A624FF">
        <w:rPr>
          <w:rFonts w:asciiTheme="minorHAnsi" w:hAnsiTheme="minorHAnsi" w:cstheme="minorHAnsi"/>
          <w:sz w:val="28"/>
          <w:szCs w:val="28"/>
        </w:rPr>
        <w:t xml:space="preserve">Obwodzie Łowieckim 57 prowadził je  Kol. łowczy Marcin Dzięcielski, wszyscy uczestnicy </w:t>
      </w:r>
    </w:p>
    <w:p w14:paraId="05635A96" w14:textId="3F3F7310" w:rsidR="00FD0D13" w:rsidRDefault="00FD0D1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polowania </w:t>
      </w:r>
      <w:r w:rsidR="00A624FF">
        <w:rPr>
          <w:rFonts w:asciiTheme="minorHAnsi" w:hAnsiTheme="minorHAnsi" w:cstheme="minorHAnsi"/>
          <w:sz w:val="28"/>
          <w:szCs w:val="28"/>
        </w:rPr>
        <w:t xml:space="preserve">mieli nadzieję dostąpić łask św. Huberta, niestety z łaskami bywa różnie. </w:t>
      </w:r>
    </w:p>
    <w:p w14:paraId="3B1DA783" w14:textId="2AB27FC4" w:rsidR="005460CB" w:rsidRDefault="00A624F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Był skromny pokot i wesoła biesiada którą przygotował Kol. skarbnik Ryszard </w:t>
      </w:r>
      <w:proofErr w:type="spellStart"/>
      <w:r>
        <w:rPr>
          <w:rFonts w:asciiTheme="minorHAnsi" w:hAnsiTheme="minorHAnsi" w:cstheme="minorHAnsi"/>
          <w:sz w:val="28"/>
          <w:szCs w:val="28"/>
        </w:rPr>
        <w:t>Zadrąg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ciąg dalszy biesiady był w ciepłym domku </w:t>
      </w:r>
      <w:r w:rsidR="00E54EEF">
        <w:rPr>
          <w:rFonts w:asciiTheme="minorHAnsi" w:hAnsiTheme="minorHAnsi" w:cstheme="minorHAnsi"/>
          <w:sz w:val="28"/>
          <w:szCs w:val="28"/>
        </w:rPr>
        <w:t>naszej siedziby,</w:t>
      </w:r>
      <w:r w:rsidR="00FD0D1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ja też tam byłem i kawę z herbatą piłem.</w:t>
      </w:r>
    </w:p>
    <w:p w14:paraId="18B144F4" w14:textId="77777777" w:rsidR="00E54EEF" w:rsidRDefault="0086744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Bieżący rok kalendarzowy </w:t>
      </w:r>
      <w:r w:rsidR="00A624FF">
        <w:rPr>
          <w:rFonts w:asciiTheme="minorHAnsi" w:hAnsiTheme="minorHAnsi" w:cstheme="minorHAnsi"/>
          <w:sz w:val="28"/>
          <w:szCs w:val="28"/>
        </w:rPr>
        <w:t xml:space="preserve">zakończyliśmy </w:t>
      </w:r>
      <w:r>
        <w:rPr>
          <w:rFonts w:asciiTheme="minorHAnsi" w:hAnsiTheme="minorHAnsi" w:cstheme="minorHAnsi"/>
          <w:sz w:val="28"/>
          <w:szCs w:val="28"/>
        </w:rPr>
        <w:t xml:space="preserve"> jak w latach poprzednich polowaniami zbiorowymi : </w:t>
      </w:r>
    </w:p>
    <w:p w14:paraId="0AA4B553" w14:textId="6636EBD1" w:rsidR="00867442" w:rsidRDefault="00A624F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23 listopada polowaliśmy w Obwodzie Łowieckim 66 pro</w:t>
      </w:r>
      <w:r w:rsidR="00E54EEF">
        <w:rPr>
          <w:rFonts w:asciiTheme="minorHAnsi" w:hAnsiTheme="minorHAnsi" w:cstheme="minorHAnsi"/>
          <w:sz w:val="28"/>
          <w:szCs w:val="28"/>
        </w:rPr>
        <w:t xml:space="preserve">wadził je Kol. </w:t>
      </w:r>
      <w:r w:rsidR="002B137C">
        <w:rPr>
          <w:rFonts w:asciiTheme="minorHAnsi" w:hAnsiTheme="minorHAnsi" w:cstheme="minorHAnsi"/>
          <w:sz w:val="28"/>
          <w:szCs w:val="28"/>
        </w:rPr>
        <w:t>Tomasz</w:t>
      </w:r>
      <w:r w:rsidR="00E54EE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B137C">
        <w:rPr>
          <w:rFonts w:asciiTheme="minorHAnsi" w:hAnsiTheme="minorHAnsi" w:cstheme="minorHAnsi"/>
          <w:sz w:val="28"/>
          <w:szCs w:val="28"/>
        </w:rPr>
        <w:t>Giz</w:t>
      </w:r>
      <w:proofErr w:type="spellEnd"/>
      <w:r w:rsidR="00E54EEF">
        <w:rPr>
          <w:rFonts w:asciiTheme="minorHAnsi" w:hAnsiTheme="minorHAnsi" w:cstheme="minorHAnsi"/>
          <w:sz w:val="28"/>
          <w:szCs w:val="28"/>
        </w:rPr>
        <w:t xml:space="preserve"> a o zabezpieczenie polowania zadbał Kol. Romuald Tarasiuk. </w:t>
      </w:r>
    </w:p>
    <w:p w14:paraId="4C659211" w14:textId="22AA91AC" w:rsidR="00E54EEF" w:rsidRDefault="00E54EE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07 grudnia polowaliśmy w Obwodzie Łowieckim 66 prowadził je bardzo sprawnie Kol. </w:t>
      </w:r>
      <w:r w:rsidR="005460CB">
        <w:rPr>
          <w:rFonts w:asciiTheme="minorHAnsi" w:hAnsiTheme="minorHAnsi" w:cstheme="minorHAnsi"/>
          <w:sz w:val="28"/>
          <w:szCs w:val="28"/>
        </w:rPr>
        <w:t>Roman Dzięcielski a zabezpieczał polowanie w ciepły posiłek Kol. Mirosław Bernatowicz.</w:t>
      </w:r>
    </w:p>
    <w:p w14:paraId="05A6D42D" w14:textId="4B52D74E" w:rsidR="005460CB" w:rsidRDefault="005460C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Ostatnie polowanie w mijającym roku odbyło się w 21 grudnia w Obwodzie Łowieckim 57 spotkaliśmy się w przy tzw. „</w:t>
      </w:r>
      <w:proofErr w:type="spellStart"/>
      <w:r>
        <w:rPr>
          <w:rFonts w:asciiTheme="minorHAnsi" w:hAnsiTheme="minorHAnsi" w:cstheme="minorHAnsi"/>
          <w:sz w:val="28"/>
          <w:szCs w:val="28"/>
        </w:rPr>
        <w:t>Dampcówce</w:t>
      </w:r>
      <w:proofErr w:type="spellEnd"/>
      <w:r>
        <w:rPr>
          <w:rFonts w:asciiTheme="minorHAnsi" w:hAnsiTheme="minorHAnsi" w:cstheme="minorHAnsi"/>
          <w:sz w:val="28"/>
          <w:szCs w:val="28"/>
        </w:rPr>
        <w:t>”, z miejscem tym starsi myśliwi Koła mają przyjemne wspomnienia, obecnie obok „</w:t>
      </w:r>
      <w:proofErr w:type="spellStart"/>
      <w:r>
        <w:rPr>
          <w:rFonts w:asciiTheme="minorHAnsi" w:hAnsiTheme="minorHAnsi" w:cstheme="minorHAnsi"/>
          <w:sz w:val="28"/>
          <w:szCs w:val="28"/>
        </w:rPr>
        <w:t>Dampcówki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„ jest Leśniczówka Barłomino, polowanie prowadził Kol. Mirosław Lech a polujących rozgrzał ciepłą zupą Mirka syn Tadeusz Lech. </w:t>
      </w:r>
    </w:p>
    <w:p w14:paraId="4EF01D85" w14:textId="121B9E06" w:rsidR="005460CB" w:rsidRDefault="005460C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 pokocie który był </w:t>
      </w:r>
      <w:r w:rsidR="0008013F">
        <w:rPr>
          <w:rFonts w:asciiTheme="minorHAnsi" w:hAnsiTheme="minorHAnsi" w:cstheme="minorHAnsi"/>
          <w:sz w:val="28"/>
          <w:szCs w:val="28"/>
        </w:rPr>
        <w:t>wyjątkowy w pozyskaną zwierzynę złożyliśmy sobie życzenia z okazji zbliżających się Świąt Bożego Narodzenia i Nowego Roku.</w:t>
      </w:r>
    </w:p>
    <w:p w14:paraId="62923D47" w14:textId="70857EFE" w:rsidR="00D50409" w:rsidRPr="00D50409" w:rsidRDefault="00D50409">
      <w:pPr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14:paraId="6F390F7A" w14:textId="3585075C" w:rsidR="00C23183" w:rsidRPr="00C23183" w:rsidRDefault="00C23183">
      <w:pPr>
        <w:rPr>
          <w:rFonts w:asciiTheme="minorHAnsi" w:hAnsiTheme="minorHAnsi" w:cstheme="minorHAnsi"/>
          <w:color w:val="FFC000"/>
          <w:sz w:val="28"/>
          <w:szCs w:val="28"/>
        </w:rPr>
      </w:pPr>
      <w:r>
        <w:rPr>
          <w:rFonts w:asciiTheme="minorHAnsi" w:hAnsiTheme="minorHAnsi" w:cstheme="minorHAnsi"/>
          <w:color w:val="FFC000"/>
          <w:sz w:val="28"/>
          <w:szCs w:val="28"/>
        </w:rPr>
        <w:t xml:space="preserve">  </w:t>
      </w:r>
    </w:p>
    <w:p w14:paraId="18A0D4AA" w14:textId="77777777" w:rsidR="003B6D4D" w:rsidRDefault="003B6D4D">
      <w:pPr>
        <w:rPr>
          <w:rFonts w:ascii="Lucida Calligraphy" w:hAnsi="Lucida Calligraphy" w:cstheme="minorHAnsi"/>
          <w:color w:val="FFC000"/>
          <w:sz w:val="32"/>
          <w:szCs w:val="32"/>
        </w:rPr>
      </w:pPr>
    </w:p>
    <w:p w14:paraId="654C4FD9" w14:textId="77777777" w:rsidR="003B6D4D" w:rsidRPr="003B6D4D" w:rsidRDefault="003B6D4D">
      <w:pPr>
        <w:rPr>
          <w:rFonts w:asciiTheme="minorHAnsi" w:hAnsiTheme="minorHAnsi" w:cstheme="minorHAnsi"/>
          <w:color w:val="FFC000"/>
          <w:sz w:val="28"/>
          <w:szCs w:val="28"/>
        </w:rPr>
      </w:pPr>
    </w:p>
    <w:p w14:paraId="2CAD4659" w14:textId="77777777" w:rsidR="00773661" w:rsidRDefault="00773661">
      <w:pPr>
        <w:rPr>
          <w:rFonts w:asciiTheme="minorHAnsi" w:hAnsiTheme="minorHAnsi" w:cstheme="minorHAnsi"/>
          <w:sz w:val="28"/>
          <w:szCs w:val="28"/>
        </w:rPr>
      </w:pPr>
    </w:p>
    <w:p w14:paraId="149F5B4A" w14:textId="7B00E61C" w:rsidR="00D22592" w:rsidRDefault="00D225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7ECD6091" w14:textId="4A1C1F50" w:rsidR="003F0784" w:rsidRDefault="003F078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66EB1FB3" w14:textId="77777777" w:rsidR="00987A11" w:rsidRDefault="00987A11">
      <w:pPr>
        <w:rPr>
          <w:sz w:val="28"/>
          <w:szCs w:val="28"/>
        </w:rPr>
      </w:pPr>
    </w:p>
    <w:p w14:paraId="6407ED83" w14:textId="77777777" w:rsidR="00987A11" w:rsidRDefault="00987A11">
      <w:pPr>
        <w:rPr>
          <w:sz w:val="28"/>
          <w:szCs w:val="28"/>
        </w:rPr>
      </w:pPr>
    </w:p>
    <w:p w14:paraId="047FB689" w14:textId="77777777" w:rsidR="00987A11" w:rsidRDefault="00987A11">
      <w:pPr>
        <w:rPr>
          <w:sz w:val="28"/>
          <w:szCs w:val="28"/>
        </w:rPr>
      </w:pPr>
    </w:p>
    <w:p w14:paraId="26D34C57" w14:textId="0A71A9CE" w:rsidR="00B13725" w:rsidRDefault="00B64C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63E69" w14:textId="77777777" w:rsidR="00987A11" w:rsidRDefault="00987A11">
      <w:pPr>
        <w:rPr>
          <w:sz w:val="28"/>
          <w:szCs w:val="28"/>
        </w:rPr>
      </w:pPr>
    </w:p>
    <w:p w14:paraId="3CBA9716" w14:textId="77777777" w:rsidR="00987A11" w:rsidRDefault="00987A11">
      <w:pPr>
        <w:rPr>
          <w:sz w:val="28"/>
          <w:szCs w:val="28"/>
        </w:rPr>
      </w:pPr>
    </w:p>
    <w:p w14:paraId="6BA0FE49" w14:textId="77777777" w:rsidR="00987A11" w:rsidRDefault="00987A11">
      <w:pPr>
        <w:rPr>
          <w:sz w:val="28"/>
          <w:szCs w:val="28"/>
        </w:rPr>
      </w:pPr>
    </w:p>
    <w:p w14:paraId="5D1523A6" w14:textId="77777777" w:rsidR="00987A11" w:rsidRDefault="00987A11">
      <w:pPr>
        <w:rPr>
          <w:sz w:val="28"/>
          <w:szCs w:val="28"/>
        </w:rPr>
      </w:pPr>
    </w:p>
    <w:p w14:paraId="601CFB3D" w14:textId="77777777" w:rsidR="00987A11" w:rsidRDefault="00987A11">
      <w:pPr>
        <w:rPr>
          <w:sz w:val="28"/>
          <w:szCs w:val="28"/>
        </w:rPr>
      </w:pPr>
    </w:p>
    <w:p w14:paraId="5A7460A4" w14:textId="77777777" w:rsidR="00987A11" w:rsidRDefault="00987A11">
      <w:pPr>
        <w:rPr>
          <w:sz w:val="28"/>
          <w:szCs w:val="28"/>
        </w:rPr>
      </w:pPr>
    </w:p>
    <w:p w14:paraId="1692EE81" w14:textId="77777777" w:rsidR="00987A11" w:rsidRDefault="00987A11">
      <w:pPr>
        <w:rPr>
          <w:sz w:val="28"/>
          <w:szCs w:val="28"/>
        </w:rPr>
      </w:pPr>
    </w:p>
    <w:p w14:paraId="7AD78E98" w14:textId="77777777" w:rsidR="00987A11" w:rsidRDefault="00987A11">
      <w:pPr>
        <w:rPr>
          <w:sz w:val="28"/>
          <w:szCs w:val="28"/>
        </w:rPr>
      </w:pPr>
    </w:p>
    <w:p w14:paraId="23566D2D" w14:textId="77777777" w:rsidR="00E22881" w:rsidRDefault="00E22881">
      <w:pPr>
        <w:rPr>
          <w:sz w:val="28"/>
          <w:szCs w:val="28"/>
        </w:rPr>
      </w:pPr>
    </w:p>
    <w:p w14:paraId="3833E5D6" w14:textId="525F181B" w:rsidR="00E22881" w:rsidRDefault="00E22881">
      <w:pPr>
        <w:rPr>
          <w:rFonts w:ascii="Lucida Calligraphy" w:hAnsi="Lucida Calligraphy"/>
          <w:color w:val="FFC000"/>
          <w:sz w:val="32"/>
          <w:szCs w:val="32"/>
        </w:rPr>
      </w:pPr>
      <w:r>
        <w:rPr>
          <w:sz w:val="28"/>
          <w:szCs w:val="28"/>
        </w:rPr>
        <w:t xml:space="preserve">                              </w:t>
      </w:r>
      <w:r>
        <w:rPr>
          <w:rFonts w:ascii="Lucida Calligraphy" w:hAnsi="Lucida Calligraphy"/>
          <w:color w:val="FFC000"/>
          <w:sz w:val="32"/>
          <w:szCs w:val="32"/>
        </w:rPr>
        <w:t>Rozpoczynamy Rok 202</w:t>
      </w:r>
      <w:r w:rsidR="00B12740">
        <w:rPr>
          <w:rFonts w:ascii="Lucida Calligraphy" w:hAnsi="Lucida Calligraphy"/>
          <w:color w:val="FFC000"/>
          <w:sz w:val="32"/>
          <w:szCs w:val="32"/>
        </w:rPr>
        <w:t>0</w:t>
      </w:r>
    </w:p>
    <w:p w14:paraId="3CE4ECC0" w14:textId="77777777" w:rsidR="00B12740" w:rsidRDefault="00B12740">
      <w:pPr>
        <w:rPr>
          <w:rFonts w:ascii="Lucida Calligraphy" w:hAnsi="Lucida Calligraphy"/>
          <w:color w:val="FFC000"/>
          <w:sz w:val="32"/>
          <w:szCs w:val="32"/>
        </w:rPr>
      </w:pPr>
    </w:p>
    <w:p w14:paraId="560817F5" w14:textId="77777777" w:rsidR="00B12740" w:rsidRDefault="00B1274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FFC000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 Święta Bożego Narodzenia i Sylwester za nami więc pora do lasu.</w:t>
      </w:r>
    </w:p>
    <w:p w14:paraId="3D02694D" w14:textId="77777777" w:rsidR="00B12740" w:rsidRDefault="00B1274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Pierwsze polowanie zbiorowe odbyło się na granicy Obwodów Łowieckich 57 </w:t>
      </w:r>
    </w:p>
    <w:p w14:paraId="0DD27626" w14:textId="5D3C02E4" w:rsidR="00B12740" w:rsidRDefault="00B1274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 66, zbiórka myśliwych w zabudowaniach Kol. Andrzeja Stenki, w dniu 04 stycznia prowadzącym polowanie jest Kol. sekretarz Paweł </w:t>
      </w:r>
      <w:proofErr w:type="spellStart"/>
      <w:r>
        <w:rPr>
          <w:rFonts w:asciiTheme="minorHAnsi" w:hAnsiTheme="minorHAnsi" w:cstheme="minorHAnsi"/>
          <w:sz w:val="28"/>
          <w:szCs w:val="28"/>
        </w:rPr>
        <w:t>Kieliba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 pomagał Pawłowi organizując ciepły posiłek Kol. Roman Świrski, miło było spotkać się z kolegami myśliwymi po świątecznej przerwie.</w:t>
      </w:r>
    </w:p>
    <w:p w14:paraId="79E8440F" w14:textId="2ABF02B4" w:rsidR="00B12740" w:rsidRDefault="00B1274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dniu 11 stycznia </w:t>
      </w:r>
      <w:r w:rsidR="000733A1">
        <w:rPr>
          <w:rFonts w:asciiTheme="minorHAnsi" w:hAnsiTheme="minorHAnsi" w:cstheme="minorHAnsi"/>
          <w:sz w:val="28"/>
          <w:szCs w:val="28"/>
        </w:rPr>
        <w:t xml:space="preserve">spotykamy się na kolejnym polowaniu zbiorowym też na granicy naszych obwodów łowieckich, tym razem zbiórka jest w siedzibie Koła w </w:t>
      </w:r>
      <w:proofErr w:type="spellStart"/>
      <w:r w:rsidR="000733A1">
        <w:rPr>
          <w:rFonts w:asciiTheme="minorHAnsi" w:hAnsiTheme="minorHAnsi" w:cstheme="minorHAnsi"/>
          <w:sz w:val="28"/>
          <w:szCs w:val="28"/>
        </w:rPr>
        <w:t>Wyszeckiej</w:t>
      </w:r>
      <w:proofErr w:type="spellEnd"/>
      <w:r w:rsidR="000733A1">
        <w:rPr>
          <w:rFonts w:asciiTheme="minorHAnsi" w:hAnsiTheme="minorHAnsi" w:cstheme="minorHAnsi"/>
          <w:sz w:val="28"/>
          <w:szCs w:val="28"/>
        </w:rPr>
        <w:t xml:space="preserve"> Hucie, prowadzącym polowanie był Kol. łowczy Marcin Dzięcielski i pomagał w zabezpieczeniu polowania Kol. przewodniczący Komisji rewizyjnej Andrzej Ratajczyk.</w:t>
      </w:r>
    </w:p>
    <w:p w14:paraId="476F6E04" w14:textId="77777777" w:rsidR="000733A1" w:rsidRDefault="000733A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Polowania odbyły się w bardzo miłej atmosferze cieszyliśmy się ze spotkań </w:t>
      </w:r>
    </w:p>
    <w:p w14:paraId="29530380" w14:textId="75E28252" w:rsidR="000733A1" w:rsidRDefault="000733A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naszym gronie a wymianą opowieści o minowych świętach nie było końca.</w:t>
      </w:r>
    </w:p>
    <w:p w14:paraId="3ED3D4DA" w14:textId="77777777" w:rsidR="000733A1" w:rsidRDefault="000733A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Niestety to co miłe i sympatyczne jest w wielu kołach podczas polowań </w:t>
      </w:r>
    </w:p>
    <w:p w14:paraId="7AF37A0D" w14:textId="504682F1" w:rsidR="000733A1" w:rsidRDefault="000733A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spotkań koleżeński</w:t>
      </w:r>
      <w:r w:rsidR="008B6E8F">
        <w:rPr>
          <w:rFonts w:asciiTheme="minorHAnsi" w:hAnsiTheme="minorHAnsi" w:cstheme="minorHAnsi"/>
          <w:sz w:val="28"/>
          <w:szCs w:val="28"/>
        </w:rPr>
        <w:t>ch, czego nie możemy powiedzieć o wybranych przez naszych kolegów delegatów Władzach PZŁ. W styczniu otrzymaliśmy Komunikat Zarządu Głównego PZŁ o sporze kompetencyjnym z Naczelną Radą Łowiecką, między innymi sprawa dotyczyła wzajemnych pretensji czego kto nie wykonał, między innymi nie zwołania Nadzwyczajnego Krajowego Zjazdu Delegatów.</w:t>
      </w:r>
    </w:p>
    <w:p w14:paraId="5F40D681" w14:textId="30480954" w:rsidR="002E2D92" w:rsidRDefault="008B6E8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W naszym Kole</w:t>
      </w:r>
      <w:r w:rsidR="002E2D92">
        <w:rPr>
          <w:rFonts w:asciiTheme="minorHAnsi" w:hAnsiTheme="minorHAnsi" w:cstheme="minorHAnsi"/>
          <w:sz w:val="28"/>
          <w:szCs w:val="28"/>
        </w:rPr>
        <w:t>, -</w:t>
      </w:r>
      <w:r>
        <w:rPr>
          <w:rFonts w:asciiTheme="minorHAnsi" w:hAnsiTheme="minorHAnsi" w:cstheme="minorHAnsi"/>
          <w:sz w:val="28"/>
          <w:szCs w:val="28"/>
        </w:rPr>
        <w:t xml:space="preserve"> do Zarządu wpłynęło pismo Przewodniczącego Komisji Rewizyjnej </w:t>
      </w:r>
      <w:r w:rsidR="002E2D92">
        <w:rPr>
          <w:rFonts w:asciiTheme="minorHAnsi" w:hAnsiTheme="minorHAnsi" w:cstheme="minorHAnsi"/>
          <w:sz w:val="28"/>
          <w:szCs w:val="28"/>
        </w:rPr>
        <w:t xml:space="preserve">Kol. Andrzeja Ratajczyka, </w:t>
      </w:r>
      <w:r>
        <w:rPr>
          <w:rFonts w:asciiTheme="minorHAnsi" w:hAnsiTheme="minorHAnsi" w:cstheme="minorHAnsi"/>
          <w:sz w:val="28"/>
          <w:szCs w:val="28"/>
        </w:rPr>
        <w:t xml:space="preserve">dotyczące wyborów uzupełniających do komisji w związku z brakiem jej dwóch członków w wyniku: śmierci Kol. Adama Zakrzewskiego </w:t>
      </w:r>
      <w:r w:rsidR="002E2D92">
        <w:rPr>
          <w:rFonts w:asciiTheme="minorHAnsi" w:hAnsiTheme="minorHAnsi" w:cstheme="minorHAnsi"/>
          <w:sz w:val="28"/>
          <w:szCs w:val="28"/>
        </w:rPr>
        <w:t>i wyjazdu za granicę na czas nieokreślony Kol. Adama Zdanowicza.</w:t>
      </w:r>
    </w:p>
    <w:p w14:paraId="09208ABE" w14:textId="39B2B5A9" w:rsidR="002E2D92" w:rsidRDefault="002E2D9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Kol. Prezes zwołał zebranie Zarządu</w:t>
      </w:r>
      <w:r w:rsidR="003D1FB3">
        <w:rPr>
          <w:rFonts w:asciiTheme="minorHAnsi" w:hAnsiTheme="minorHAnsi" w:cstheme="minorHAnsi"/>
          <w:sz w:val="28"/>
          <w:szCs w:val="28"/>
        </w:rPr>
        <w:t xml:space="preserve"> na dzień 01 lutego,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C0978">
        <w:rPr>
          <w:rFonts w:asciiTheme="minorHAnsi" w:hAnsiTheme="minorHAnsi" w:cstheme="minorHAnsi"/>
          <w:sz w:val="28"/>
          <w:szCs w:val="28"/>
        </w:rPr>
        <w:t xml:space="preserve">na zebrania </w:t>
      </w:r>
      <w:r w:rsidR="003D1FB3">
        <w:rPr>
          <w:rFonts w:asciiTheme="minorHAnsi" w:hAnsiTheme="minorHAnsi" w:cstheme="minorHAnsi"/>
          <w:sz w:val="28"/>
          <w:szCs w:val="28"/>
        </w:rPr>
        <w:t xml:space="preserve">Zarządu </w:t>
      </w:r>
      <w:r w:rsidR="003C0978">
        <w:rPr>
          <w:rFonts w:asciiTheme="minorHAnsi" w:hAnsiTheme="minorHAnsi" w:cstheme="minorHAnsi"/>
          <w:sz w:val="28"/>
          <w:szCs w:val="28"/>
        </w:rPr>
        <w:t>zawsze zapr</w:t>
      </w:r>
      <w:r w:rsidR="003D1FB3">
        <w:rPr>
          <w:rFonts w:asciiTheme="minorHAnsi" w:hAnsiTheme="minorHAnsi" w:cstheme="minorHAnsi"/>
          <w:sz w:val="28"/>
          <w:szCs w:val="28"/>
        </w:rPr>
        <w:t>aszany jest</w:t>
      </w:r>
      <w:r w:rsidR="003C0978">
        <w:rPr>
          <w:rFonts w:asciiTheme="minorHAnsi" w:hAnsiTheme="minorHAnsi" w:cstheme="minorHAnsi"/>
          <w:sz w:val="28"/>
          <w:szCs w:val="28"/>
        </w:rPr>
        <w:t xml:space="preserve"> </w:t>
      </w:r>
      <w:r w:rsidR="003D1FB3">
        <w:rPr>
          <w:rFonts w:asciiTheme="minorHAnsi" w:hAnsiTheme="minorHAnsi" w:cstheme="minorHAnsi"/>
          <w:sz w:val="28"/>
          <w:szCs w:val="28"/>
        </w:rPr>
        <w:t>p</w:t>
      </w:r>
      <w:r w:rsidR="003C0978">
        <w:rPr>
          <w:rFonts w:asciiTheme="minorHAnsi" w:hAnsiTheme="minorHAnsi" w:cstheme="minorHAnsi"/>
          <w:sz w:val="28"/>
          <w:szCs w:val="28"/>
        </w:rPr>
        <w:t>rzedstawiciel Komisji Rewizyjnej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1806AC9" w14:textId="73B09F76" w:rsidR="00667E77" w:rsidRDefault="00667E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Zarząd zapoznał się z pismami które doręczono do Koła oraz odpowiedziami na nie. Dokonał analizy realizacji budżetu oraz podjął Uchwały </w:t>
      </w:r>
    </w:p>
    <w:p w14:paraId="248798A5" w14:textId="77777777" w:rsidR="00667E77" w:rsidRDefault="00667E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o zwołaniu Nadzwyczajnego Walnego Zgromadzenia Koła w dniu 22 lutego;</w:t>
      </w:r>
    </w:p>
    <w:p w14:paraId="011001D3" w14:textId="74DB1BB9" w:rsidR="00667E77" w:rsidRDefault="00667E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dotyczącą porządku obrad  Nadzwyczajnego WZK;</w:t>
      </w:r>
    </w:p>
    <w:p w14:paraId="25238CD6" w14:textId="77777777" w:rsidR="00667E77" w:rsidRDefault="00667E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o modernizacji i przebudowie chłodni w związku z prowadzenie punktu skupu </w:t>
      </w:r>
    </w:p>
    <w:p w14:paraId="2A948A11" w14:textId="647AEF2F" w:rsidR="00667E77" w:rsidRDefault="000B2B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67E77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d</w:t>
      </w:r>
      <w:r w:rsidR="00667E77">
        <w:rPr>
          <w:rFonts w:asciiTheme="minorHAnsi" w:hAnsiTheme="minorHAnsi" w:cstheme="minorHAnsi"/>
          <w:sz w:val="28"/>
          <w:szCs w:val="28"/>
        </w:rPr>
        <w:t>ziczyzny.</w:t>
      </w:r>
    </w:p>
    <w:p w14:paraId="5DFCFCC5" w14:textId="00A83070" w:rsidR="000B2BAB" w:rsidRDefault="000B2B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Kolejne zebranie Zarządu </w:t>
      </w:r>
      <w:r w:rsidR="003C0978">
        <w:rPr>
          <w:rFonts w:asciiTheme="minorHAnsi" w:hAnsiTheme="minorHAnsi" w:cstheme="minorHAnsi"/>
          <w:sz w:val="28"/>
          <w:szCs w:val="28"/>
        </w:rPr>
        <w:t xml:space="preserve">z </w:t>
      </w:r>
      <w:r>
        <w:rPr>
          <w:rFonts w:asciiTheme="minorHAnsi" w:hAnsiTheme="minorHAnsi" w:cstheme="minorHAnsi"/>
          <w:sz w:val="28"/>
          <w:szCs w:val="28"/>
        </w:rPr>
        <w:t>zostało zwołane w dniu 22 lutego przed N WZK</w:t>
      </w:r>
    </w:p>
    <w:p w14:paraId="0F5BE37D" w14:textId="77777777" w:rsidR="000B2BAB" w:rsidRDefault="000B2BAB">
      <w:pPr>
        <w:rPr>
          <w:rFonts w:asciiTheme="minorHAnsi" w:hAnsiTheme="minorHAnsi" w:cstheme="minorHAnsi"/>
          <w:sz w:val="28"/>
          <w:szCs w:val="28"/>
        </w:rPr>
      </w:pPr>
    </w:p>
    <w:p w14:paraId="653F2964" w14:textId="77777777" w:rsidR="000B2BAB" w:rsidRDefault="000B2BAB">
      <w:pPr>
        <w:rPr>
          <w:rFonts w:asciiTheme="minorHAnsi" w:hAnsiTheme="minorHAnsi" w:cstheme="minorHAnsi"/>
          <w:sz w:val="28"/>
          <w:szCs w:val="28"/>
        </w:rPr>
      </w:pPr>
    </w:p>
    <w:p w14:paraId="4E6E1FAB" w14:textId="77777777" w:rsidR="000B2BAB" w:rsidRDefault="000B2BAB">
      <w:pPr>
        <w:rPr>
          <w:rFonts w:asciiTheme="minorHAnsi" w:hAnsiTheme="minorHAnsi" w:cstheme="minorHAnsi"/>
          <w:sz w:val="28"/>
          <w:szCs w:val="28"/>
        </w:rPr>
      </w:pPr>
    </w:p>
    <w:p w14:paraId="337798A4" w14:textId="2C8E8F73" w:rsidR="000B2BAB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2.</w:t>
      </w:r>
    </w:p>
    <w:p w14:paraId="06EE51F4" w14:textId="724330E4" w:rsidR="000B2BAB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0B2BAB">
        <w:rPr>
          <w:rFonts w:asciiTheme="minorHAnsi" w:hAnsiTheme="minorHAnsi" w:cstheme="minorHAnsi"/>
          <w:sz w:val="28"/>
          <w:szCs w:val="28"/>
        </w:rPr>
        <w:t>Podczas zebrania Zarząd :</w:t>
      </w:r>
    </w:p>
    <w:p w14:paraId="552EA901" w14:textId="7AE324DD" w:rsidR="004B0A3A" w:rsidRDefault="000B2B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podjął </w:t>
      </w:r>
      <w:r w:rsidR="004B0A3A">
        <w:rPr>
          <w:rFonts w:asciiTheme="minorHAnsi" w:hAnsiTheme="minorHAnsi" w:cstheme="minorHAnsi"/>
          <w:sz w:val="28"/>
          <w:szCs w:val="28"/>
        </w:rPr>
        <w:t>U</w:t>
      </w:r>
      <w:r>
        <w:rPr>
          <w:rFonts w:asciiTheme="minorHAnsi" w:hAnsiTheme="minorHAnsi" w:cstheme="minorHAnsi"/>
          <w:sz w:val="28"/>
          <w:szCs w:val="28"/>
        </w:rPr>
        <w:t xml:space="preserve">chwałę o skreśleniu Kol. Łukasza </w:t>
      </w:r>
      <w:proofErr w:type="spellStart"/>
      <w:r>
        <w:rPr>
          <w:rFonts w:asciiTheme="minorHAnsi" w:hAnsiTheme="minorHAnsi" w:cstheme="minorHAnsi"/>
          <w:sz w:val="28"/>
          <w:szCs w:val="28"/>
        </w:rPr>
        <w:t>Kunz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z listy członków Koła na </w:t>
      </w:r>
      <w:r w:rsidR="004B0A3A">
        <w:rPr>
          <w:rFonts w:asciiTheme="minorHAnsi" w:hAnsiTheme="minorHAnsi" w:cstheme="minorHAnsi"/>
          <w:sz w:val="28"/>
          <w:szCs w:val="28"/>
        </w:rPr>
        <w:t xml:space="preserve">jego </w:t>
      </w:r>
    </w:p>
    <w:p w14:paraId="7409B866" w14:textId="69C618D3" w:rsidR="000B2BAB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wniosek w związku z przeniesieniem służbowym</w:t>
      </w:r>
      <w:r w:rsidR="000B2BAB">
        <w:rPr>
          <w:rFonts w:asciiTheme="minorHAnsi" w:hAnsiTheme="minorHAnsi" w:cstheme="minorHAnsi"/>
          <w:sz w:val="28"/>
          <w:szCs w:val="28"/>
        </w:rPr>
        <w:t>;</w:t>
      </w:r>
    </w:p>
    <w:p w14:paraId="7D2AB3FA" w14:textId="4BE220DB" w:rsidR="000B2BAB" w:rsidRDefault="000B2B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p</w:t>
      </w:r>
      <w:r w:rsidR="004B0A3A">
        <w:rPr>
          <w:rFonts w:asciiTheme="minorHAnsi" w:hAnsiTheme="minorHAnsi" w:cstheme="minorHAnsi"/>
          <w:sz w:val="28"/>
          <w:szCs w:val="28"/>
        </w:rPr>
        <w:t xml:space="preserve">odjął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B0A3A">
        <w:rPr>
          <w:rFonts w:asciiTheme="minorHAnsi" w:hAnsiTheme="minorHAnsi" w:cstheme="minorHAnsi"/>
          <w:sz w:val="28"/>
          <w:szCs w:val="28"/>
        </w:rPr>
        <w:t>Uchwałę o przyjęciu na staż kandydacki Kol. Artura Bogdanowicza.</w:t>
      </w:r>
    </w:p>
    <w:p w14:paraId="1A2871A9" w14:textId="3A7AFF12" w:rsidR="004B0A3A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22 lutego odbyło się Nadzwyczajne Walne Zgromadzenie podczas którego :</w:t>
      </w:r>
    </w:p>
    <w:p w14:paraId="358A0E80" w14:textId="0C60C3E1" w:rsidR="004B0A3A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przeprowadzono wybory do Komisji Rewizyjnej Koła, wybrani zostali Koledzy :</w:t>
      </w:r>
    </w:p>
    <w:p w14:paraId="068729D8" w14:textId="48337FF9" w:rsidR="004B0A3A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Ryszard </w:t>
      </w:r>
      <w:proofErr w:type="spellStart"/>
      <w:r>
        <w:rPr>
          <w:rFonts w:asciiTheme="minorHAnsi" w:hAnsiTheme="minorHAnsi" w:cstheme="minorHAnsi"/>
          <w:sz w:val="28"/>
          <w:szCs w:val="28"/>
        </w:rPr>
        <w:t>Miklaszewicz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 Romuald Tarasiuk,</w:t>
      </w:r>
    </w:p>
    <w:p w14:paraId="67C46B7E" w14:textId="420B59BE" w:rsidR="004B0A3A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odbyło się zebranie Komisji Rewizyjnej i wybrano Przewodniczącego na czas</w:t>
      </w:r>
    </w:p>
    <w:p w14:paraId="3998DF6F" w14:textId="35646E1D" w:rsidR="004B0A3A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nieobecności Kol. Adama </w:t>
      </w:r>
      <w:r w:rsidR="009A1AA8">
        <w:rPr>
          <w:rFonts w:asciiTheme="minorHAnsi" w:hAnsiTheme="minorHAnsi" w:cstheme="minorHAnsi"/>
          <w:sz w:val="28"/>
          <w:szCs w:val="28"/>
        </w:rPr>
        <w:t>Zdanowicza;</w:t>
      </w:r>
    </w:p>
    <w:p w14:paraId="24255867" w14:textId="77777777" w:rsidR="009A1AA8" w:rsidRDefault="009A1AA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przeprowadzono szkolenie z zasad bezpieczeństwa podczas polowań: </w:t>
      </w:r>
    </w:p>
    <w:p w14:paraId="211BB972" w14:textId="767BDF33" w:rsidR="009A1AA8" w:rsidRDefault="009A1AA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indywidualnego i zbiorowego na terenie Ośrodka Szkolenia Poligonowego </w:t>
      </w:r>
    </w:p>
    <w:p w14:paraId="59D7D171" w14:textId="790AF249" w:rsidR="009A1AA8" w:rsidRDefault="009A1AA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Wojsk Specjalnych w </w:t>
      </w:r>
      <w:proofErr w:type="spellStart"/>
      <w:r>
        <w:rPr>
          <w:rFonts w:asciiTheme="minorHAnsi" w:hAnsiTheme="minorHAnsi" w:cstheme="minorHAnsi"/>
          <w:sz w:val="28"/>
          <w:szCs w:val="28"/>
        </w:rPr>
        <w:t>Strzepczu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oraz wydanie stosownych zaświadczeń.</w:t>
      </w:r>
    </w:p>
    <w:p w14:paraId="2D077998" w14:textId="1A734774" w:rsidR="009A1AA8" w:rsidRDefault="009A1AA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Marzec to kolejny miesiąc rozszerzania się epidemii COVID-19 przystosowujemy się do pracy w warunkach stanu epidemii w następujący sposób:</w:t>
      </w:r>
    </w:p>
    <w:p w14:paraId="444928A4" w14:textId="4B2942B7" w:rsidR="009A1AA8" w:rsidRDefault="009A1AA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Zarząd Okręgowy w Gdańsku przechodzi na </w:t>
      </w:r>
      <w:r w:rsidR="002F7E41">
        <w:rPr>
          <w:rFonts w:asciiTheme="minorHAnsi" w:hAnsiTheme="minorHAnsi" w:cstheme="minorHAnsi"/>
          <w:sz w:val="28"/>
          <w:szCs w:val="28"/>
        </w:rPr>
        <w:t xml:space="preserve">tryb </w:t>
      </w:r>
      <w:r>
        <w:rPr>
          <w:rFonts w:asciiTheme="minorHAnsi" w:hAnsiTheme="minorHAnsi" w:cstheme="minorHAnsi"/>
          <w:sz w:val="28"/>
          <w:szCs w:val="28"/>
        </w:rPr>
        <w:t>prac</w:t>
      </w:r>
      <w:r w:rsidR="002F7E41">
        <w:rPr>
          <w:rFonts w:asciiTheme="minorHAnsi" w:hAnsiTheme="minorHAnsi" w:cstheme="minorHAnsi"/>
          <w:sz w:val="28"/>
          <w:szCs w:val="28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 zdaln</w:t>
      </w:r>
      <w:r w:rsidR="002F7E41">
        <w:rPr>
          <w:rFonts w:asciiTheme="minorHAnsi" w:hAnsiTheme="minorHAnsi" w:cstheme="minorHAnsi"/>
          <w:sz w:val="28"/>
          <w:szCs w:val="28"/>
        </w:rPr>
        <w:t>ej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2AA1F6F0" w14:textId="44E5B80D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została przesunięta ocena prawidłowości odstrzału samców zwierzyny płowej;</w:t>
      </w:r>
    </w:p>
    <w:p w14:paraId="1A64C0F8" w14:textId="16AD970C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Inspektoraty Weterynarii nakazują stosowanie </w:t>
      </w:r>
      <w:proofErr w:type="spellStart"/>
      <w:r>
        <w:rPr>
          <w:rFonts w:asciiTheme="minorHAnsi" w:hAnsiTheme="minorHAnsi" w:cstheme="minorHAnsi"/>
          <w:sz w:val="28"/>
          <w:szCs w:val="28"/>
        </w:rPr>
        <w:t>bioasekuracji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związanej z ASF </w:t>
      </w:r>
    </w:p>
    <w:p w14:paraId="3739A818" w14:textId="6490D24F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i COVID-19;</w:t>
      </w:r>
    </w:p>
    <w:p w14:paraId="29895A3E" w14:textId="1557D5B1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Zarząd Główny PZŁ rekomenduje wstrzymanie wszelkich zaplanowanych    </w:t>
      </w:r>
    </w:p>
    <w:p w14:paraId="2EB5B240" w14:textId="5391B092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Walnych zgromadzeń do czasu wprowadzenia uregulowań ustawowych;</w:t>
      </w:r>
    </w:p>
    <w:p w14:paraId="77EAF15A" w14:textId="77777777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Zarząd Okręgowy PZŁ w Gdańsku zwraca się do kół łowieckich o wsparcie </w:t>
      </w:r>
    </w:p>
    <w:p w14:paraId="15935E0F" w14:textId="0730ECDC" w:rsidR="002F7E41" w:rsidRDefault="002F7E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służb medycznych</w:t>
      </w:r>
      <w:r w:rsidR="00A6447E">
        <w:rPr>
          <w:rFonts w:asciiTheme="minorHAnsi" w:hAnsiTheme="minorHAnsi" w:cstheme="minorHAnsi"/>
          <w:sz w:val="28"/>
          <w:szCs w:val="28"/>
        </w:rPr>
        <w:t xml:space="preserve"> w związku z epidemią COVID-19.</w:t>
      </w:r>
    </w:p>
    <w:p w14:paraId="61D2E3A4" w14:textId="1DF59C36" w:rsidR="00A6447E" w:rsidRDefault="00A644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01 kwietnia zostaje zwołane zebranie Zarządu które przeprowadzono z wykorzystaniem środków porozumiewania się na odległość. Podczas zebrania dokonano :</w:t>
      </w:r>
    </w:p>
    <w:p w14:paraId="49CB96F6" w14:textId="0DCB5257" w:rsidR="00A6447E" w:rsidRDefault="00A644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analizy sytuacji w kole;</w:t>
      </w:r>
    </w:p>
    <w:p w14:paraId="666262BE" w14:textId="61D998E0" w:rsidR="00A6447E" w:rsidRDefault="00A644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oceny przygotowania do prac polowych i przydzielono na ten cel środki;</w:t>
      </w:r>
    </w:p>
    <w:p w14:paraId="4BE4B736" w14:textId="77777777" w:rsidR="00A6447E" w:rsidRDefault="00A644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Podjęto Uchwałę o udzieleniu wsparcia finansowego dla służb medycznych w </w:t>
      </w:r>
    </w:p>
    <w:p w14:paraId="41A1D29B" w14:textId="0A26D880" w:rsidR="00A6447E" w:rsidRDefault="00A644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wysokości 1000.00 zł;</w:t>
      </w:r>
    </w:p>
    <w:p w14:paraId="0C35E013" w14:textId="77777777" w:rsidR="00A56FB9" w:rsidRDefault="00A644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podjęto uchwałę o nowelizacji </w:t>
      </w:r>
      <w:r w:rsidR="00A56FB9">
        <w:rPr>
          <w:rFonts w:asciiTheme="minorHAnsi" w:hAnsiTheme="minorHAnsi" w:cstheme="minorHAnsi"/>
          <w:sz w:val="28"/>
          <w:szCs w:val="28"/>
        </w:rPr>
        <w:t>B</w:t>
      </w:r>
      <w:r>
        <w:rPr>
          <w:rFonts w:asciiTheme="minorHAnsi" w:hAnsiTheme="minorHAnsi" w:cstheme="minorHAnsi"/>
          <w:sz w:val="28"/>
          <w:szCs w:val="28"/>
        </w:rPr>
        <w:t xml:space="preserve">udżetu Koła </w:t>
      </w:r>
      <w:r w:rsidR="00A56FB9">
        <w:rPr>
          <w:rFonts w:asciiTheme="minorHAnsi" w:hAnsiTheme="minorHAnsi" w:cstheme="minorHAnsi"/>
          <w:sz w:val="28"/>
          <w:szCs w:val="28"/>
        </w:rPr>
        <w:t xml:space="preserve">na rok 2020/2021 </w:t>
      </w:r>
      <w:r>
        <w:rPr>
          <w:rFonts w:asciiTheme="minorHAnsi" w:hAnsiTheme="minorHAnsi" w:cstheme="minorHAnsi"/>
          <w:sz w:val="28"/>
          <w:szCs w:val="28"/>
        </w:rPr>
        <w:t xml:space="preserve">i dodanie po </w:t>
      </w:r>
    </w:p>
    <w:p w14:paraId="0169435F" w14:textId="62F94AA9" w:rsidR="00A6447E" w:rsidRDefault="00A56FB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A6447E">
        <w:rPr>
          <w:rFonts w:asciiTheme="minorHAnsi" w:hAnsiTheme="minorHAnsi" w:cstheme="minorHAnsi"/>
          <w:sz w:val="28"/>
          <w:szCs w:val="28"/>
        </w:rPr>
        <w:t xml:space="preserve">stronie wydatków Wsparcie służb medycznych </w:t>
      </w:r>
      <w:r>
        <w:rPr>
          <w:rFonts w:asciiTheme="minorHAnsi" w:hAnsiTheme="minorHAnsi" w:cstheme="minorHAnsi"/>
          <w:sz w:val="28"/>
          <w:szCs w:val="28"/>
        </w:rPr>
        <w:t>– kwota 1000,00 zł.</w:t>
      </w:r>
    </w:p>
    <w:p w14:paraId="6BC733C5" w14:textId="588CF66C" w:rsidR="00685F29" w:rsidRDefault="00685F2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Rok 2020 jest rokiem kończącym kadencje zarządów w większości kół łowieckich a miesiąc kwiecień to okres kontroli działalności zarządów przez komisie rewizyjne i przygotowania do walnych zgromadzeń sprawozdawczo wyborczych, bez </w:t>
      </w:r>
      <w:r w:rsidR="00601FD5">
        <w:rPr>
          <w:rFonts w:asciiTheme="minorHAnsi" w:hAnsiTheme="minorHAnsi" w:cstheme="minorHAnsi"/>
          <w:sz w:val="28"/>
          <w:szCs w:val="28"/>
        </w:rPr>
        <w:t>zatwierdzenia sprawozdania zarządu, wyborów nowych organów koła, uchwalenia budżetu koło nie może funkcjonować.</w:t>
      </w:r>
    </w:p>
    <w:p w14:paraId="1D59FE50" w14:textId="77777777" w:rsidR="00601FD5" w:rsidRDefault="00601FD5">
      <w:pPr>
        <w:rPr>
          <w:rFonts w:asciiTheme="minorHAnsi" w:hAnsiTheme="minorHAnsi" w:cstheme="minorHAnsi"/>
          <w:sz w:val="28"/>
          <w:szCs w:val="28"/>
        </w:rPr>
      </w:pPr>
    </w:p>
    <w:p w14:paraId="1D422878" w14:textId="3EF3CD5E" w:rsidR="00601FD5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3.</w:t>
      </w:r>
    </w:p>
    <w:p w14:paraId="2D2C8DC1" w14:textId="77777777" w:rsidR="00601FD5" w:rsidRDefault="00601FD5">
      <w:pPr>
        <w:rPr>
          <w:rFonts w:asciiTheme="minorHAnsi" w:hAnsiTheme="minorHAnsi" w:cstheme="minorHAnsi"/>
          <w:sz w:val="28"/>
          <w:szCs w:val="28"/>
        </w:rPr>
      </w:pPr>
    </w:p>
    <w:p w14:paraId="68ACD982" w14:textId="684E20F9" w:rsidR="00601FD5" w:rsidRDefault="00601F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W dniu 17 kwietnia Prezes Zarządu zwoł</w:t>
      </w:r>
      <w:r w:rsidR="00B021D9">
        <w:rPr>
          <w:rFonts w:asciiTheme="minorHAnsi" w:hAnsiTheme="minorHAnsi" w:cstheme="minorHAnsi"/>
          <w:sz w:val="28"/>
          <w:szCs w:val="28"/>
        </w:rPr>
        <w:t>ał</w:t>
      </w:r>
      <w:r>
        <w:rPr>
          <w:rFonts w:asciiTheme="minorHAnsi" w:hAnsiTheme="minorHAnsi" w:cstheme="minorHAnsi"/>
          <w:sz w:val="28"/>
          <w:szCs w:val="28"/>
        </w:rPr>
        <w:t xml:space="preserve"> zebranie </w:t>
      </w:r>
      <w:r w:rsidR="00B021D9">
        <w:rPr>
          <w:rFonts w:asciiTheme="minorHAnsi" w:hAnsiTheme="minorHAnsi" w:cstheme="minorHAnsi"/>
          <w:sz w:val="28"/>
          <w:szCs w:val="28"/>
        </w:rPr>
        <w:t xml:space="preserve">Zarządu, </w:t>
      </w:r>
      <w:r>
        <w:rPr>
          <w:rFonts w:asciiTheme="minorHAnsi" w:hAnsiTheme="minorHAnsi" w:cstheme="minorHAnsi"/>
          <w:sz w:val="28"/>
          <w:szCs w:val="28"/>
        </w:rPr>
        <w:t xml:space="preserve">którego celem jest wypracowanie zasad działania koła w okresie epidemii i </w:t>
      </w:r>
      <w:r w:rsidR="008A58FD">
        <w:rPr>
          <w:rFonts w:asciiTheme="minorHAnsi" w:hAnsiTheme="minorHAnsi" w:cstheme="minorHAnsi"/>
          <w:sz w:val="28"/>
          <w:szCs w:val="28"/>
        </w:rPr>
        <w:t>po dniu 17 maja tego roku w związku z zakończeniem kadencji  zarządu.</w:t>
      </w:r>
    </w:p>
    <w:p w14:paraId="64E76F42" w14:textId="2C31BF7E" w:rsidR="008A58FD" w:rsidRDefault="008A58F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Członkowie Zarządu zostali zapoznani z wytycznymi do działalności koła przesłanymi przez Zarząd Okręgowy.  Po dyskusji zostały podjęte przez Zarząd uchwały i decyzje :</w:t>
      </w:r>
    </w:p>
    <w:p w14:paraId="15D34900" w14:textId="32AD6795" w:rsidR="008A58FD" w:rsidRDefault="008A58F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- uchwałę o organizacji WZK sprawozdawczo wyborczego 21 listopada 2020 r;</w:t>
      </w:r>
    </w:p>
    <w:p w14:paraId="53513816" w14:textId="41CD0981" w:rsidR="008A58FD" w:rsidRDefault="008A58F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- uchwałę o wprowadzeniu w Kole elektronicznej książki ewidencji polowań </w:t>
      </w:r>
    </w:p>
    <w:p w14:paraId="12D7039D" w14:textId="601E01DE" w:rsidR="008A58FD" w:rsidRDefault="008A58F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(EKEP);</w:t>
      </w:r>
    </w:p>
    <w:p w14:paraId="4BD327B5" w14:textId="326F53B4" w:rsidR="00B021D9" w:rsidRDefault="008A58F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="00B021D9">
        <w:rPr>
          <w:rFonts w:asciiTheme="minorHAnsi" w:hAnsiTheme="minorHAnsi" w:cstheme="minorHAnsi"/>
          <w:sz w:val="28"/>
          <w:szCs w:val="28"/>
        </w:rPr>
        <w:t xml:space="preserve">uchwałę o skreśleniu z dniem 31 marca 2020 r. z listy stażystów : Hannę </w:t>
      </w:r>
    </w:p>
    <w:p w14:paraId="426C179F" w14:textId="08AC2B99" w:rsidR="008A58FD" w:rsidRDefault="00B021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proofErr w:type="spellStart"/>
      <w:r>
        <w:rPr>
          <w:rFonts w:asciiTheme="minorHAnsi" w:hAnsiTheme="minorHAnsi" w:cstheme="minorHAnsi"/>
          <w:sz w:val="28"/>
          <w:szCs w:val="28"/>
        </w:rPr>
        <w:t>Jeżakowską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 Krzysztofa Miotka;</w:t>
      </w:r>
    </w:p>
    <w:p w14:paraId="4123CD80" w14:textId="5BB63647" w:rsidR="00B021D9" w:rsidRDefault="00B021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- decyzję o konieczności zwołania zebrania Zarządu w pierwszej połowie maja;</w:t>
      </w:r>
    </w:p>
    <w:p w14:paraId="4500FB4B" w14:textId="158B588D" w:rsidR="00B021D9" w:rsidRDefault="00B021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- decyzję o informowaniu myśliwych koła przez stronę internetowa Koła.</w:t>
      </w:r>
    </w:p>
    <w:p w14:paraId="62E6275F" w14:textId="0DE054A7" w:rsidR="00B021D9" w:rsidRDefault="00B021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Wojewoda Pomorski 30 kwietnia 2020 r ogłasza swoje Rozporządzenie w sprawie określenia obszaru</w:t>
      </w:r>
      <w:r w:rsidR="00C855E4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855E4">
        <w:rPr>
          <w:rFonts w:asciiTheme="minorHAnsi" w:hAnsiTheme="minorHAnsi" w:cstheme="minorHAnsi"/>
          <w:sz w:val="28"/>
          <w:szCs w:val="28"/>
        </w:rPr>
        <w:t>na którym występuje zagrożenie wystąpienia choroby zakaźnej i nakazuje dokonanie odstrzału sanitarnego dzików …</w:t>
      </w:r>
    </w:p>
    <w:p w14:paraId="3FEDAA19" w14:textId="4BC7E141" w:rsidR="00C855E4" w:rsidRDefault="00C855E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Nasze Koło otrzymało nakaz odstrzału sanitarnego w Obwodzie 57 – 33 szt. dzików i w Obwodzie 66 – 5 szt</w:t>
      </w:r>
      <w:r w:rsidR="00041B11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dzików.</w:t>
      </w:r>
    </w:p>
    <w:p w14:paraId="4A8E7AD3" w14:textId="77777777" w:rsidR="00B91751" w:rsidRDefault="00041B1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W kolejny dniach kwietnia zarządy kół łowieckich otrzymały prawną podstawę do działania przez </w:t>
      </w:r>
      <w:r w:rsidR="00B91751">
        <w:rPr>
          <w:rFonts w:asciiTheme="minorHAnsi" w:hAnsiTheme="minorHAnsi" w:cstheme="minorHAnsi"/>
          <w:sz w:val="28"/>
          <w:szCs w:val="28"/>
        </w:rPr>
        <w:t xml:space="preserve">wydłużenie ich kadencji. </w:t>
      </w:r>
    </w:p>
    <w:p w14:paraId="46E649BB" w14:textId="77777777" w:rsidR="001B60BA" w:rsidRDefault="00B9175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Uzasadnienie działania dotychczasowych zarządów po upływie kadencji nastąpiło w dniu 17 kwietnia 2020 r. Prezydent RP podpisał Ustawę z dnia 16 kwietnia 2020 r. o „szczególnych instrumentach wsparcia w związku z rozprzestrzenianiem się wirusa SARS-CoV-2”. Artykuł 22 ww. Ustawy przedłuża kadencyjność organów PZŁ przez dodanie do Ustawy Prawo Łowieckie z dnia 13 października 1995 r. (z późniejszymi zmianami), po art. 33 d art. 33 e w brzmieniu :</w:t>
      </w:r>
    </w:p>
    <w:p w14:paraId="023AA7F9" w14:textId="06F2A6DF" w:rsidR="00041B11" w:rsidRDefault="00B9175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„1. Jeżeli w trakcie trwania kadencji </w:t>
      </w:r>
      <w:r w:rsidR="001B60BA">
        <w:rPr>
          <w:rFonts w:asciiTheme="minorHAnsi" w:hAnsiTheme="minorHAnsi" w:cstheme="minorHAnsi"/>
          <w:sz w:val="28"/>
          <w:szCs w:val="28"/>
        </w:rPr>
        <w:t>organów PZŁ oraz organów koła łowieckiego na terytorium RP wprowadzony został stan zagrożenia epidemicznego, stan epidemii lub stan nadzwyczajny kadencja tych organów ulega przedłużeniu o okres trwania stanu zagrożenia epidemicznego lub stanu nadzwyczajnego”.</w:t>
      </w:r>
    </w:p>
    <w:p w14:paraId="481E954C" w14:textId="50A5F7A9" w:rsidR="001B60BA" w:rsidRDefault="001B60B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„ 2. Wybory do tych organów PZŁ oraz koła łowieckiego nie mogą odbyć się wcześniej niż przed upływem 30 dni od dnia zakończenia na terytorium RP stanów, o których mowa w ust.1”.</w:t>
      </w:r>
    </w:p>
    <w:p w14:paraId="497FE604" w14:textId="77777777" w:rsidR="00287E7B" w:rsidRDefault="00287E7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Po opublikowaniu wymienionej Ustawy Kol. Prezes Zarządu nie zwoływał zebrania zarządu w maju lecz zwołał je w dniu 13 czerwca. Podczas zebrania </w:t>
      </w:r>
    </w:p>
    <w:p w14:paraId="2D31CA4B" w14:textId="77777777" w:rsidR="00287E7B" w:rsidRDefault="00287E7B">
      <w:pPr>
        <w:rPr>
          <w:rFonts w:asciiTheme="minorHAnsi" w:hAnsiTheme="minorHAnsi" w:cstheme="minorHAnsi"/>
          <w:sz w:val="28"/>
          <w:szCs w:val="28"/>
        </w:rPr>
      </w:pPr>
    </w:p>
    <w:p w14:paraId="7ACA4EC8" w14:textId="77777777" w:rsidR="00287E7B" w:rsidRDefault="00287E7B">
      <w:pPr>
        <w:rPr>
          <w:rFonts w:asciiTheme="minorHAnsi" w:hAnsiTheme="minorHAnsi" w:cstheme="minorHAnsi"/>
          <w:sz w:val="28"/>
          <w:szCs w:val="28"/>
        </w:rPr>
      </w:pPr>
    </w:p>
    <w:p w14:paraId="4FAE2F30" w14:textId="5393632F" w:rsidR="00287E7B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4.</w:t>
      </w:r>
    </w:p>
    <w:p w14:paraId="3E5529C3" w14:textId="0A4CD6F8" w:rsidR="00287E7B" w:rsidRDefault="00287E7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podjęto Uchwałę o zwołaniu Nadzwyczajnego Walnego Zgromadzenia w dniu 04 lipca</w:t>
      </w:r>
      <w:r w:rsidR="00FC7522">
        <w:rPr>
          <w:rFonts w:asciiTheme="minorHAnsi" w:hAnsiTheme="minorHAnsi" w:cstheme="minorHAnsi"/>
          <w:sz w:val="28"/>
          <w:szCs w:val="28"/>
        </w:rPr>
        <w:t xml:space="preserve"> i zatwierdzono porządek obrad.</w:t>
      </w:r>
    </w:p>
    <w:p w14:paraId="533B35F5" w14:textId="69C9C0D5" w:rsidR="00287E7B" w:rsidRDefault="00287E7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Nadzwyczajne Walne Zgromadzenie odbyło się w terminie </w:t>
      </w:r>
      <w:r w:rsidR="00FC7522">
        <w:rPr>
          <w:rFonts w:asciiTheme="minorHAnsi" w:hAnsiTheme="minorHAnsi" w:cstheme="minorHAnsi"/>
          <w:sz w:val="28"/>
          <w:szCs w:val="28"/>
        </w:rPr>
        <w:t>w porządku obrad zawarto i przeprowadzono :</w:t>
      </w:r>
    </w:p>
    <w:p w14:paraId="67D760CA" w14:textId="30357397" w:rsidR="00FC7522" w:rsidRDefault="00FC752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odczytano podstawę prawną przedłużenia kadencji Zarządu Koła;</w:t>
      </w:r>
    </w:p>
    <w:p w14:paraId="30B693ED" w14:textId="77777777" w:rsidR="00FC7522" w:rsidRDefault="00FC752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uchwalono uchwałę NWZK uzupełnioną o zapis dotyczący „odstępowania na </w:t>
      </w:r>
    </w:p>
    <w:p w14:paraId="574763DF" w14:textId="205D699F" w:rsidR="00FC7522" w:rsidRDefault="00FC752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użytek własny członkom koła …. upolowanej zwierzyny grubej.”</w:t>
      </w:r>
    </w:p>
    <w:p w14:paraId="1A6C8FE5" w14:textId="3ADFB118" w:rsidR="00FC7522" w:rsidRDefault="00FC752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CE671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W dniu 11 lipca </w:t>
      </w:r>
      <w:r w:rsidR="003D1FB3">
        <w:rPr>
          <w:rFonts w:asciiTheme="minorHAnsi" w:hAnsiTheme="minorHAnsi" w:cstheme="minorHAnsi"/>
          <w:sz w:val="28"/>
          <w:szCs w:val="28"/>
        </w:rPr>
        <w:t xml:space="preserve">miało miejsce zdarzenie które wymagało zdecydowanej reakcji Zarządu Koła. </w:t>
      </w:r>
      <w:r>
        <w:rPr>
          <w:rFonts w:asciiTheme="minorHAnsi" w:hAnsiTheme="minorHAnsi" w:cstheme="minorHAnsi"/>
          <w:sz w:val="28"/>
          <w:szCs w:val="28"/>
        </w:rPr>
        <w:t>Kol. Mirosław Bernatowicz podczas polowania indywidualnego pozyskał dwa dziki (lochy)</w:t>
      </w:r>
      <w:r w:rsidR="00CE671D">
        <w:rPr>
          <w:rFonts w:asciiTheme="minorHAnsi" w:hAnsiTheme="minorHAnsi" w:cstheme="minorHAnsi"/>
          <w:sz w:val="28"/>
          <w:szCs w:val="28"/>
        </w:rPr>
        <w:t xml:space="preserve"> w sektorze 15-tym będąc odpisanym w sektorze 12 C.</w:t>
      </w:r>
    </w:p>
    <w:p w14:paraId="413F79C1" w14:textId="3A60A9A6" w:rsidR="00CE671D" w:rsidRDefault="00CE671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związku z zaistniałą sytuacją Kol. Prezes zwołał zebranie Zarządu w dniu 18 lipca br. na które zostali zaproszeni</w:t>
      </w:r>
      <w:r w:rsidR="003D1FB3">
        <w:rPr>
          <w:rFonts w:asciiTheme="minorHAnsi" w:hAnsiTheme="minorHAnsi" w:cstheme="minorHAnsi"/>
          <w:sz w:val="28"/>
          <w:szCs w:val="28"/>
        </w:rPr>
        <w:t xml:space="preserve"> 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D1FB3">
        <w:rPr>
          <w:rFonts w:asciiTheme="minorHAnsi" w:hAnsiTheme="minorHAnsi" w:cstheme="minorHAnsi"/>
          <w:sz w:val="28"/>
          <w:szCs w:val="28"/>
        </w:rPr>
        <w:t xml:space="preserve">przedstawiciel Komisji Rewizyjnej Koła oraz </w:t>
      </w:r>
      <w:r>
        <w:rPr>
          <w:rFonts w:asciiTheme="minorHAnsi" w:hAnsiTheme="minorHAnsi" w:cstheme="minorHAnsi"/>
          <w:sz w:val="28"/>
          <w:szCs w:val="28"/>
        </w:rPr>
        <w:t>Kol. Mirosław Bernatowicz</w:t>
      </w:r>
      <w:r w:rsidR="003D1FB3">
        <w:rPr>
          <w:rFonts w:asciiTheme="minorHAnsi" w:hAnsiTheme="minorHAnsi" w:cstheme="minorHAnsi"/>
          <w:sz w:val="28"/>
          <w:szCs w:val="28"/>
        </w:rPr>
        <w:t>, Kol.</w:t>
      </w:r>
      <w:r>
        <w:rPr>
          <w:rFonts w:asciiTheme="minorHAnsi" w:hAnsiTheme="minorHAnsi" w:cstheme="minorHAnsi"/>
          <w:sz w:val="28"/>
          <w:szCs w:val="28"/>
        </w:rPr>
        <w:t xml:space="preserve"> Wojciech </w:t>
      </w:r>
      <w:proofErr w:type="spellStart"/>
      <w:r>
        <w:rPr>
          <w:rFonts w:asciiTheme="minorHAnsi" w:hAnsiTheme="minorHAnsi" w:cstheme="minorHAnsi"/>
          <w:sz w:val="28"/>
          <w:szCs w:val="28"/>
        </w:rPr>
        <w:t>Plackowski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oraz </w:t>
      </w:r>
      <w:r w:rsidR="003D1FB3">
        <w:rPr>
          <w:rFonts w:asciiTheme="minorHAnsi" w:hAnsiTheme="minorHAnsi" w:cstheme="minorHAnsi"/>
          <w:sz w:val="28"/>
          <w:szCs w:val="28"/>
        </w:rPr>
        <w:t xml:space="preserve">Kol. </w:t>
      </w:r>
      <w:r>
        <w:rPr>
          <w:rFonts w:asciiTheme="minorHAnsi" w:hAnsiTheme="minorHAnsi" w:cstheme="minorHAnsi"/>
          <w:sz w:val="28"/>
          <w:szCs w:val="28"/>
        </w:rPr>
        <w:t xml:space="preserve">Kazimierz </w:t>
      </w:r>
      <w:proofErr w:type="spellStart"/>
      <w:r>
        <w:rPr>
          <w:rFonts w:asciiTheme="minorHAnsi" w:hAnsiTheme="minorHAnsi" w:cstheme="minorHAnsi"/>
          <w:sz w:val="28"/>
          <w:szCs w:val="28"/>
        </w:rPr>
        <w:t>Wyrwiak</w:t>
      </w:r>
      <w:proofErr w:type="spellEnd"/>
      <w:r w:rsidR="003D1FB3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którzy byli w tym czasie w sąsiednich sektorach</w:t>
      </w:r>
      <w:r w:rsidR="003C0978">
        <w:rPr>
          <w:rFonts w:asciiTheme="minorHAnsi" w:hAnsiTheme="minorHAnsi" w:cstheme="minorHAnsi"/>
          <w:sz w:val="28"/>
          <w:szCs w:val="28"/>
        </w:rPr>
        <w:t xml:space="preserve">, </w:t>
      </w:r>
      <w:r w:rsidR="003D1FB3">
        <w:rPr>
          <w:rFonts w:asciiTheme="minorHAnsi" w:hAnsiTheme="minorHAnsi" w:cstheme="minorHAnsi"/>
          <w:sz w:val="28"/>
          <w:szCs w:val="28"/>
        </w:rPr>
        <w:t>celem</w:t>
      </w:r>
      <w:r w:rsidR="003C0978">
        <w:rPr>
          <w:rFonts w:asciiTheme="minorHAnsi" w:hAnsiTheme="minorHAnsi" w:cstheme="minorHAnsi"/>
          <w:sz w:val="28"/>
          <w:szCs w:val="28"/>
        </w:rPr>
        <w:t xml:space="preserve"> przekazania Zarządowi jak przebiegało ich polowanie w sektorach na które wypisali się w EKEP.</w:t>
      </w:r>
    </w:p>
    <w:p w14:paraId="5C5BFA5B" w14:textId="5B7D5DC1" w:rsidR="003C0978" w:rsidRDefault="003C09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 wysłuchaniu wymienionych Kolegów Prezes poprosił ich o opuszczenie pomieszczenia i Zarząd przystąpił do</w:t>
      </w:r>
      <w:r w:rsidR="003D1FB3">
        <w:rPr>
          <w:rFonts w:asciiTheme="minorHAnsi" w:hAnsiTheme="minorHAnsi" w:cstheme="minorHAnsi"/>
          <w:sz w:val="28"/>
          <w:szCs w:val="28"/>
        </w:rPr>
        <w:t xml:space="preserve"> analizy wypowiedzi kolegów polujących w tym dniu. Po dyskusji członkowie Zarządu stwierdzili że Kol. Mirosław Bernatowicz :</w:t>
      </w:r>
    </w:p>
    <w:p w14:paraId="131E8725" w14:textId="77777777" w:rsidR="00606588" w:rsidRDefault="003D1FB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strzelał do </w:t>
      </w:r>
      <w:r w:rsidR="00606588">
        <w:rPr>
          <w:rFonts w:asciiTheme="minorHAnsi" w:hAnsiTheme="minorHAnsi" w:cstheme="minorHAnsi"/>
          <w:sz w:val="28"/>
          <w:szCs w:val="28"/>
        </w:rPr>
        <w:t xml:space="preserve">dwóch dzików </w:t>
      </w:r>
      <w:r>
        <w:rPr>
          <w:rFonts w:asciiTheme="minorHAnsi" w:hAnsiTheme="minorHAnsi" w:cstheme="minorHAnsi"/>
          <w:sz w:val="28"/>
          <w:szCs w:val="28"/>
        </w:rPr>
        <w:t>lochy karmiącej i drugiej lochy prośnej</w:t>
      </w:r>
      <w:r w:rsidR="00606588">
        <w:rPr>
          <w:rFonts w:asciiTheme="minorHAnsi" w:hAnsiTheme="minorHAnsi" w:cstheme="minorHAnsi"/>
          <w:sz w:val="28"/>
          <w:szCs w:val="28"/>
        </w:rPr>
        <w:t xml:space="preserve"> mając </w:t>
      </w:r>
    </w:p>
    <w:p w14:paraId="751CFC81" w14:textId="1516F4E5" w:rsidR="003D1FB3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upoważnienie do polowania na jednego dzika;</w:t>
      </w:r>
    </w:p>
    <w:p w14:paraId="73E9CE56" w14:textId="6046BEEA" w:rsidR="00606588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zaniechał dostrzelenia rannej lochy;</w:t>
      </w:r>
    </w:p>
    <w:p w14:paraId="0669325A" w14:textId="4BE2A939" w:rsidR="00606588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pozostawił w samochodzie drugą jednostkę broni bez nadzoru;</w:t>
      </w:r>
    </w:p>
    <w:p w14:paraId="1F306BEB" w14:textId="7B7C00E4" w:rsidR="00606588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polował w sektorze na który nie był wypisany;</w:t>
      </w:r>
    </w:p>
    <w:p w14:paraId="76EB5883" w14:textId="77777777" w:rsidR="00606588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po zakończeniu polowania dokonał wpisu w EKEP że oddał jeden strzał </w:t>
      </w:r>
    </w:p>
    <w:p w14:paraId="7A4536CA" w14:textId="7FE630A0" w:rsidR="00606588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zamiast czterech.</w:t>
      </w:r>
    </w:p>
    <w:p w14:paraId="1FECFFFE" w14:textId="583945FA" w:rsidR="00606588" w:rsidRDefault="0060658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Zarząd podjął decyzję że w związku z naruszeniem art.. 52 p. 6 Ustawy Prawo Łowieckie i Zasad Etyki Łowieckiej sprawę kieruje do rozpatrzenia przez Rzecznika Dyscyplinarnego przy ZO w Gdańsku.</w:t>
      </w:r>
    </w:p>
    <w:p w14:paraId="7B2FCDD5" w14:textId="6DCAD42B" w:rsidR="00606588" w:rsidRDefault="00E05FB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Ponownie poproszono Kol. Mirosława do Zarządu i ogłoszono decyzję Zarządu.</w:t>
      </w:r>
    </w:p>
    <w:p w14:paraId="72C6F165" w14:textId="59DFBD81" w:rsidR="00E05FBC" w:rsidRDefault="00E05FB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Kol. Mirosław Bernatowicz nie zgodził się z decyzją, był arogancki wobec Kolegów z Zarządu, co widząc Kolega Prezes zaproponował, że jeżeli nie przyjmuje decyzji i tak traktuje Zarząd to może będzie lepiej jeżeli złoży rezygnację z członkostwa w Kole. Na co Kol. Mirosław przystał, po krótkiej przerwie na konsultację z Kol. Kazimierzem </w:t>
      </w:r>
      <w:proofErr w:type="spellStart"/>
      <w:r>
        <w:rPr>
          <w:rFonts w:asciiTheme="minorHAnsi" w:hAnsiTheme="minorHAnsi" w:cstheme="minorHAnsi"/>
          <w:sz w:val="28"/>
          <w:szCs w:val="28"/>
        </w:rPr>
        <w:t>Wyrwiakiem</w:t>
      </w:r>
      <w:proofErr w:type="spellEnd"/>
      <w:r w:rsidR="0093671F">
        <w:rPr>
          <w:rFonts w:asciiTheme="minorHAnsi" w:hAnsiTheme="minorHAnsi" w:cstheme="minorHAnsi"/>
          <w:sz w:val="28"/>
          <w:szCs w:val="28"/>
        </w:rPr>
        <w:t>.</w:t>
      </w:r>
    </w:p>
    <w:p w14:paraId="02E317E6" w14:textId="07FA155C" w:rsidR="0093671F" w:rsidRDefault="00D61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   5.</w:t>
      </w:r>
    </w:p>
    <w:p w14:paraId="0EC9CA61" w14:textId="77777777" w:rsidR="0093671F" w:rsidRDefault="0093671F">
      <w:pPr>
        <w:rPr>
          <w:rFonts w:asciiTheme="minorHAnsi" w:hAnsiTheme="minorHAnsi" w:cstheme="minorHAnsi"/>
          <w:sz w:val="28"/>
          <w:szCs w:val="28"/>
        </w:rPr>
      </w:pPr>
    </w:p>
    <w:p w14:paraId="4D8EECBE" w14:textId="71666DAE" w:rsidR="0093671F" w:rsidRDefault="0093671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 czym Zarząd przystąpił do dalszej realizacji porządku zebrania. </w:t>
      </w:r>
    </w:p>
    <w:p w14:paraId="4FDEB31F" w14:textId="77777777" w:rsidR="007A6D5D" w:rsidRDefault="0093671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Kol. Mirosław Bernatowicz nie odpuszcza i przysyła do Koła w dniach od 05 sierpnia do  </w:t>
      </w:r>
      <w:r w:rsidR="007A6D5D">
        <w:rPr>
          <w:rFonts w:asciiTheme="minorHAnsi" w:hAnsiTheme="minorHAnsi" w:cstheme="minorHAnsi"/>
          <w:sz w:val="28"/>
          <w:szCs w:val="28"/>
        </w:rPr>
        <w:t xml:space="preserve">01 września odwołania oraz pisma : od swojej rezygnacji z członkostwa, od Uchwały Zarządu do WZK  i  pismo do Kolegów Myśliwych Koła. W pismach i </w:t>
      </w:r>
      <w:proofErr w:type="spellStart"/>
      <w:r w:rsidR="007A6D5D">
        <w:rPr>
          <w:rFonts w:asciiTheme="minorHAnsi" w:hAnsiTheme="minorHAnsi" w:cstheme="minorHAnsi"/>
          <w:sz w:val="28"/>
          <w:szCs w:val="28"/>
        </w:rPr>
        <w:t>odwołaniach</w:t>
      </w:r>
      <w:proofErr w:type="spellEnd"/>
      <w:r w:rsidR="007A6D5D">
        <w:rPr>
          <w:rFonts w:asciiTheme="minorHAnsi" w:hAnsiTheme="minorHAnsi" w:cstheme="minorHAnsi"/>
          <w:sz w:val="28"/>
          <w:szCs w:val="28"/>
        </w:rPr>
        <w:t xml:space="preserve"> szkaluje i obraza kolegów oraz częściowo przyznaje się do winy.</w:t>
      </w:r>
    </w:p>
    <w:p w14:paraId="2234FDA9" w14:textId="7CEE35A1" w:rsidR="0093671F" w:rsidRDefault="0059742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7A6D5D">
        <w:rPr>
          <w:rFonts w:asciiTheme="minorHAnsi" w:hAnsiTheme="minorHAnsi" w:cstheme="minorHAnsi"/>
          <w:sz w:val="28"/>
          <w:szCs w:val="28"/>
        </w:rPr>
        <w:t xml:space="preserve">Zarząd na zebraniu w dniu 08 sierpnia postanawia przyspieszyć postępowanie odwoławcze Kol. Mirosława Bernatowicza i </w:t>
      </w:r>
      <w:r>
        <w:rPr>
          <w:rFonts w:asciiTheme="minorHAnsi" w:hAnsiTheme="minorHAnsi" w:cstheme="minorHAnsi"/>
          <w:sz w:val="28"/>
          <w:szCs w:val="28"/>
        </w:rPr>
        <w:t xml:space="preserve">uchwala zwołanie oraz porządek </w:t>
      </w:r>
      <w:r w:rsidR="007A6D5D">
        <w:rPr>
          <w:rFonts w:asciiTheme="minorHAnsi" w:hAnsiTheme="minorHAnsi" w:cstheme="minorHAnsi"/>
          <w:sz w:val="28"/>
          <w:szCs w:val="28"/>
        </w:rPr>
        <w:t>kolejne</w:t>
      </w:r>
      <w:r>
        <w:rPr>
          <w:rFonts w:asciiTheme="minorHAnsi" w:hAnsiTheme="minorHAnsi" w:cstheme="minorHAnsi"/>
          <w:sz w:val="28"/>
          <w:szCs w:val="28"/>
        </w:rPr>
        <w:t>go</w:t>
      </w:r>
      <w:r w:rsidR="007A6D5D">
        <w:rPr>
          <w:rFonts w:asciiTheme="minorHAnsi" w:hAnsiTheme="minorHAnsi" w:cstheme="minorHAnsi"/>
          <w:sz w:val="28"/>
          <w:szCs w:val="28"/>
        </w:rPr>
        <w:t xml:space="preserve"> Nadzwyczajne</w:t>
      </w:r>
      <w:r>
        <w:rPr>
          <w:rFonts w:asciiTheme="minorHAnsi" w:hAnsiTheme="minorHAnsi" w:cstheme="minorHAnsi"/>
          <w:sz w:val="28"/>
          <w:szCs w:val="28"/>
        </w:rPr>
        <w:t>go</w:t>
      </w:r>
      <w:r w:rsidR="007A6D5D">
        <w:rPr>
          <w:rFonts w:asciiTheme="minorHAnsi" w:hAnsiTheme="minorHAnsi" w:cstheme="minorHAnsi"/>
          <w:sz w:val="28"/>
          <w:szCs w:val="28"/>
        </w:rPr>
        <w:t xml:space="preserve"> Zgromadzeni</w:t>
      </w:r>
      <w:r>
        <w:rPr>
          <w:rFonts w:asciiTheme="minorHAnsi" w:hAnsiTheme="minorHAnsi" w:cstheme="minorHAnsi"/>
          <w:sz w:val="28"/>
          <w:szCs w:val="28"/>
        </w:rPr>
        <w:t>a</w:t>
      </w:r>
      <w:r w:rsidR="007A6D5D">
        <w:rPr>
          <w:rFonts w:asciiTheme="minorHAnsi" w:hAnsiTheme="minorHAnsi" w:cstheme="minorHAnsi"/>
          <w:sz w:val="28"/>
          <w:szCs w:val="28"/>
        </w:rPr>
        <w:t xml:space="preserve"> Koła na dzień 12 </w:t>
      </w:r>
      <w:r w:rsidR="009C3BAE">
        <w:rPr>
          <w:rFonts w:asciiTheme="minorHAnsi" w:hAnsiTheme="minorHAnsi" w:cstheme="minorHAnsi"/>
          <w:sz w:val="28"/>
          <w:szCs w:val="28"/>
        </w:rPr>
        <w:t>września połączone</w:t>
      </w:r>
      <w:r>
        <w:rPr>
          <w:rFonts w:asciiTheme="minorHAnsi" w:hAnsiTheme="minorHAnsi" w:cstheme="minorHAnsi"/>
          <w:sz w:val="28"/>
          <w:szCs w:val="28"/>
        </w:rPr>
        <w:t>go</w:t>
      </w:r>
      <w:r w:rsidR="009C3BAE">
        <w:rPr>
          <w:rFonts w:asciiTheme="minorHAnsi" w:hAnsiTheme="minorHAnsi" w:cstheme="minorHAnsi"/>
          <w:sz w:val="28"/>
          <w:szCs w:val="28"/>
        </w:rPr>
        <w:t xml:space="preserve"> ze szkoleniem z zasad bezpieczeństwa na polowaniach.</w:t>
      </w:r>
    </w:p>
    <w:p w14:paraId="621B2A68" w14:textId="1E936FA1" w:rsidR="00597420" w:rsidRDefault="0059742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Podczas Nadzwyczajnego WZK w dniu 12 września zostały odczytane</w:t>
      </w:r>
      <w:r w:rsidR="0056376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odwołanie do WZK Kol. Mirosława Bernatowicza od Uchwały Zarządu Koła </w:t>
      </w:r>
    </w:p>
    <w:p w14:paraId="788FA06D" w14:textId="60265A86" w:rsidR="00597420" w:rsidRDefault="0059742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odpowiedź Zarządu na odwołanie i pismo</w:t>
      </w:r>
      <w:r w:rsidR="0056376D">
        <w:rPr>
          <w:rFonts w:asciiTheme="minorHAnsi" w:hAnsiTheme="minorHAnsi" w:cstheme="minorHAnsi"/>
          <w:sz w:val="28"/>
          <w:szCs w:val="28"/>
        </w:rPr>
        <w:t xml:space="preserve"> w powyższej sprawie. Członkowie Koła obecni na Nadzwyczajnym WZK w zdecydowanej większości byli za decyzjami Zarządu Koła.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B3D928F" w14:textId="4153BCA1" w:rsidR="00B73C5B" w:rsidRDefault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10 września Zarząd Koła zakończył prace nad Zawiadomieniem do </w:t>
      </w:r>
    </w:p>
    <w:p w14:paraId="3BE999EB" w14:textId="68E7075D" w:rsidR="00B73C5B" w:rsidRDefault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Okręgowego Rzecznika Dyscyplinarnego PZŁ w Gdańsku w sprawie Kol. Mirosława Bernatowicza i 11 września Zawiadomienie zostało wysłane.</w:t>
      </w:r>
    </w:p>
    <w:p w14:paraId="04DA177F" w14:textId="77777777" w:rsidR="0056376D" w:rsidRDefault="0056376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19 września ponownie zostaje zwołane zebranie Zarządu, podczas którego omówiono :</w:t>
      </w:r>
    </w:p>
    <w:p w14:paraId="7E9F8B9E" w14:textId="4A2CB781" w:rsidR="0056376D" w:rsidRDefault="0056376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wątpliwe fakty z postępowania stron oraz naruszenie etyki łowieckiej przez  </w:t>
      </w:r>
    </w:p>
    <w:p w14:paraId="6B8A57EE" w14:textId="5C824646" w:rsidR="0056376D" w:rsidRDefault="0056376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Kol. Mirosława Bernatowicza;</w:t>
      </w:r>
    </w:p>
    <w:p w14:paraId="51977658" w14:textId="4CDC5399" w:rsidR="0056376D" w:rsidRDefault="0056376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omówiono sprawy realizacji </w:t>
      </w:r>
      <w:r w:rsidR="00E04055">
        <w:rPr>
          <w:rFonts w:asciiTheme="minorHAnsi" w:hAnsiTheme="minorHAnsi" w:cstheme="minorHAnsi"/>
          <w:sz w:val="28"/>
          <w:szCs w:val="28"/>
        </w:rPr>
        <w:t>budżetu i działanie EKEP;</w:t>
      </w:r>
    </w:p>
    <w:p w14:paraId="2037462B" w14:textId="77777777" w:rsidR="00E04055" w:rsidRDefault="00E0405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podjęto Uchwałę o wykluczeniu z Koła Kol. Mirosława Bernatowicza w </w:t>
      </w:r>
    </w:p>
    <w:p w14:paraId="34130C1E" w14:textId="3715015F" w:rsidR="00E04055" w:rsidRDefault="00E0405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związku z naruszeniem zasad etyki łowieckiej.</w:t>
      </w:r>
    </w:p>
    <w:p w14:paraId="20EFF9CF" w14:textId="42D339DE" w:rsidR="00B73C5B" w:rsidRDefault="00B146AC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Podczas kolejnego zebrania Zarządu w dniu 26 października Koledzy wchodzący w skład Zarządu Koła wraz z przedstawicielem Komisji Rewizyjnej </w:t>
      </w:r>
      <w:r w:rsidR="00B73C5B">
        <w:rPr>
          <w:rFonts w:asciiTheme="minorHAnsi" w:hAnsiTheme="minorHAnsi" w:cstheme="minorHAnsi"/>
          <w:sz w:val="28"/>
          <w:szCs w:val="28"/>
        </w:rPr>
        <w:t>zastanawiali się nad wieloma sprawami a przede wszystkim nad :</w:t>
      </w:r>
    </w:p>
    <w:p w14:paraId="7905C348" w14:textId="3E7B1F42" w:rsidR="00E668C8" w:rsidRDefault="00E668C8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rozpatrzono pozytywnie wniosek Karola Młyńskie w sprawie stażu w Kole;</w:t>
      </w:r>
    </w:p>
    <w:p w14:paraId="45AE1826" w14:textId="079B9441" w:rsidR="00B73C5B" w:rsidRDefault="00B73C5B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wymianą uszkodzonego agregatu chłodni;</w:t>
      </w:r>
    </w:p>
    <w:p w14:paraId="0AB2EAA6" w14:textId="1EE6CA99" w:rsidR="00B73C5B" w:rsidRDefault="00B73C5B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szkodami łowieckimi w uprawach rolników;</w:t>
      </w:r>
    </w:p>
    <w:p w14:paraId="1FACEC0F" w14:textId="54E17E84" w:rsidR="00B73C5B" w:rsidRDefault="00B73C5B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kolejnym odwołaniem Kol. Mirosława Bernatowicza;</w:t>
      </w:r>
    </w:p>
    <w:p w14:paraId="6EFDA86A" w14:textId="6FBFFC1C" w:rsidR="00B73C5B" w:rsidRDefault="00B73C5B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zawieszeniem polowań zbiorowych</w:t>
      </w:r>
      <w:r w:rsidR="00E668C8">
        <w:rPr>
          <w:rFonts w:asciiTheme="minorHAnsi" w:hAnsiTheme="minorHAnsi" w:cstheme="minorHAnsi"/>
          <w:sz w:val="28"/>
          <w:szCs w:val="28"/>
        </w:rPr>
        <w:t xml:space="preserve"> ze względu na epidemię COVID-19;</w:t>
      </w:r>
    </w:p>
    <w:p w14:paraId="7BF1B786" w14:textId="22B35EA6" w:rsidR="00E668C8" w:rsidRDefault="00E668C8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Zarząd podjął Uchwały i decyzje w ww. sprawach.</w:t>
      </w:r>
    </w:p>
    <w:p w14:paraId="08273E77" w14:textId="1584CCD9" w:rsidR="00E668C8" w:rsidRDefault="00E668C8" w:rsidP="00B73C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W końcówce roku do koła wpłynął wniosek Adama </w:t>
      </w:r>
      <w:proofErr w:type="spellStart"/>
      <w:r>
        <w:rPr>
          <w:rFonts w:asciiTheme="minorHAnsi" w:hAnsiTheme="minorHAnsi" w:cstheme="minorHAnsi"/>
          <w:sz w:val="28"/>
          <w:szCs w:val="28"/>
        </w:rPr>
        <w:t>Klawikowskiego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 sprawie stażu w Kole.</w:t>
      </w:r>
    </w:p>
    <w:p w14:paraId="21CDE75B" w14:textId="77777777" w:rsidR="00E668C8" w:rsidRDefault="00E668C8" w:rsidP="00B73C5B">
      <w:pPr>
        <w:rPr>
          <w:rFonts w:asciiTheme="minorHAnsi" w:hAnsiTheme="minorHAnsi" w:cstheme="minorHAnsi"/>
          <w:sz w:val="28"/>
          <w:szCs w:val="28"/>
        </w:rPr>
      </w:pPr>
    </w:p>
    <w:p w14:paraId="768DFCCE" w14:textId="7DE5A4CB" w:rsidR="00B73C5B" w:rsidRDefault="00E668C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Czekamy na złagodzenie a może i zniesienie ograniczeń związanych z COVID-19</w:t>
      </w:r>
    </w:p>
    <w:p w14:paraId="3F8471F8" w14:textId="5A0EE585" w:rsidR="00597420" w:rsidRDefault="003743AF">
      <w:pPr>
        <w:rPr>
          <w:rFonts w:ascii="Lucida Calligraphy" w:hAnsi="Lucida Calligraphy" w:cstheme="minorHAnsi"/>
          <w:color w:val="FFC000" w:themeColor="accent4"/>
          <w:sz w:val="32"/>
          <w:szCs w:val="32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</w:t>
      </w:r>
      <w:r>
        <w:rPr>
          <w:rFonts w:ascii="Lucida Calligraphy" w:hAnsi="Lucida Calligraphy" w:cstheme="minorHAnsi"/>
          <w:color w:val="FFC000" w:themeColor="accent4"/>
          <w:sz w:val="32"/>
          <w:szCs w:val="32"/>
        </w:rPr>
        <w:t>Rozpoczynamy Rok 2021</w:t>
      </w:r>
    </w:p>
    <w:p w14:paraId="65B4FE91" w14:textId="77777777" w:rsidR="003743AF" w:rsidRDefault="003743AF">
      <w:pPr>
        <w:rPr>
          <w:rFonts w:ascii="Lucida Calligraphy" w:hAnsi="Lucida Calligraphy" w:cstheme="minorHAnsi"/>
          <w:color w:val="FFC000" w:themeColor="accent4"/>
          <w:sz w:val="32"/>
          <w:szCs w:val="32"/>
        </w:rPr>
      </w:pPr>
    </w:p>
    <w:p w14:paraId="19C1D828" w14:textId="4B44AD4B" w:rsidR="003743AF" w:rsidRDefault="003743A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Mieliśmy nadzieję, iż epidemia nie będzie się rozszerzać i będziemy mogli </w:t>
      </w:r>
      <w:r w:rsidR="00D61183">
        <w:rPr>
          <w:rFonts w:asciiTheme="minorHAnsi" w:hAnsiTheme="minorHAnsi" w:cstheme="minorHAnsi"/>
          <w:sz w:val="28"/>
          <w:szCs w:val="28"/>
        </w:rPr>
        <w:t xml:space="preserve">normalnie </w:t>
      </w:r>
      <w:r w:rsidR="00DA1B8F">
        <w:rPr>
          <w:rFonts w:asciiTheme="minorHAnsi" w:hAnsiTheme="minorHAnsi" w:cstheme="minorHAnsi"/>
          <w:sz w:val="28"/>
          <w:szCs w:val="28"/>
        </w:rPr>
        <w:t>r</w:t>
      </w:r>
      <w:r w:rsidR="0011655B">
        <w:rPr>
          <w:rFonts w:asciiTheme="minorHAnsi" w:hAnsiTheme="minorHAnsi" w:cstheme="minorHAnsi"/>
          <w:sz w:val="28"/>
          <w:szCs w:val="28"/>
        </w:rPr>
        <w:t>ealizować nasze plany łowieckie bez ograniczeń,  niestety obecnie możemy polować jedynie indywidualnie.</w:t>
      </w:r>
    </w:p>
    <w:p w14:paraId="58A45F94" w14:textId="19BC9685" w:rsidR="0011655B" w:rsidRDefault="001165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W końcu stycznia 30 -go i na początku lutego 6-go Zarząd Okręgowy w Gdańsku zaprasza na V Okręgowe Łowy na Lisy w ramach programu „Ożywić Pola”. Będzie wspólny pokot oraz nagrody w formie zwierzyny drobnej do introdukcji. Będzie ciekawie ogłaszamy, że kto chętny to na lisy i jenoty</w:t>
      </w:r>
      <w:r w:rsidR="00D61183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Darz Bór Koleżanki i Koledzy. Nie zapominajcie o drapieżnikach w nasz</w:t>
      </w:r>
      <w:r w:rsidR="00EC4631">
        <w:rPr>
          <w:rFonts w:asciiTheme="minorHAnsi" w:hAnsiTheme="minorHAnsi" w:cstheme="minorHAnsi"/>
          <w:sz w:val="28"/>
          <w:szCs w:val="28"/>
        </w:rPr>
        <w:t>ych obwodach.</w:t>
      </w:r>
    </w:p>
    <w:p w14:paraId="7BEC2143" w14:textId="761FB63E" w:rsidR="0011655B" w:rsidRDefault="0011655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EC4631">
        <w:rPr>
          <w:rFonts w:asciiTheme="minorHAnsi" w:hAnsiTheme="minorHAnsi" w:cstheme="minorHAnsi"/>
          <w:sz w:val="28"/>
          <w:szCs w:val="28"/>
        </w:rPr>
        <w:t xml:space="preserve"> Skończyły się marzenia o spokoju przed Zarządem Koła nowe wyzwanie, Minister Klimatu i Środowiska publikuje 21 stycznia br.  Rozporządzenie „w sprawie trybu składania i rozpatrywania wniosków o dzierżawę obwodów łowieckich oraz kryteriów oceny tych wniosków i wnioskodawców”.  Zarząd Okręgowy przysyła pismo, iż wnioski należy złożyć w nieprzekraczalnym terminie do 15 lutego br. Krótka narada podczas zebrania Zarządu  Koła w dniu </w:t>
      </w:r>
      <w:r w:rsidR="00693FE8">
        <w:rPr>
          <w:rFonts w:asciiTheme="minorHAnsi" w:hAnsiTheme="minorHAnsi" w:cstheme="minorHAnsi"/>
          <w:sz w:val="28"/>
          <w:szCs w:val="28"/>
        </w:rPr>
        <w:t xml:space="preserve">06 lutego i </w:t>
      </w:r>
      <w:r w:rsidR="00EC4631">
        <w:rPr>
          <w:rFonts w:asciiTheme="minorHAnsi" w:hAnsiTheme="minorHAnsi" w:cstheme="minorHAnsi"/>
          <w:sz w:val="28"/>
          <w:szCs w:val="28"/>
        </w:rPr>
        <w:t>wnioski gotowe.</w:t>
      </w:r>
      <w:r w:rsidR="00693FE8">
        <w:rPr>
          <w:rFonts w:asciiTheme="minorHAnsi" w:hAnsiTheme="minorHAnsi" w:cstheme="minorHAnsi"/>
          <w:sz w:val="28"/>
          <w:szCs w:val="28"/>
        </w:rPr>
        <w:t xml:space="preserve"> Dodatkowo Zarząd podjął decyzje w sprawach : opiniowania programów opieki nad bezdomnością zwierząt w gminach, inwentaryzacją zwierzyny oraz rozpatrzył wniosek Kol. Adama </w:t>
      </w:r>
      <w:proofErr w:type="spellStart"/>
      <w:r w:rsidR="00693FE8">
        <w:rPr>
          <w:rFonts w:asciiTheme="minorHAnsi" w:hAnsiTheme="minorHAnsi" w:cstheme="minorHAnsi"/>
          <w:sz w:val="28"/>
          <w:szCs w:val="28"/>
        </w:rPr>
        <w:t>Klawikowskiego</w:t>
      </w:r>
      <w:proofErr w:type="spellEnd"/>
      <w:r w:rsidR="00693FE8">
        <w:rPr>
          <w:rFonts w:asciiTheme="minorHAnsi" w:hAnsiTheme="minorHAnsi" w:cstheme="minorHAnsi"/>
          <w:sz w:val="28"/>
          <w:szCs w:val="28"/>
        </w:rPr>
        <w:t xml:space="preserve"> w sprawie zakończenia stażu.</w:t>
      </w:r>
    </w:p>
    <w:p w14:paraId="29808440" w14:textId="2B8434D6" w:rsidR="00DB4777" w:rsidRDefault="00DB47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Inwentaryzacja zwierzyny zakończona a zwierzyny do pozyskania sporo : 41 jeleni, 43 sarny, 42 dziki bez dzików w ramach odstrzału sanitarnego. Kolega Łowczy już te ilości wprowadziło do Rocznego Planu Łowieckiego. Roczny Plan super możemy </w:t>
      </w:r>
      <w:r w:rsidR="001349B2">
        <w:rPr>
          <w:rFonts w:asciiTheme="minorHAnsi" w:hAnsiTheme="minorHAnsi" w:cstheme="minorHAnsi"/>
          <w:sz w:val="28"/>
          <w:szCs w:val="28"/>
        </w:rPr>
        <w:t>polować jedynie odszkodowania za szkody w uprawach martwią</w:t>
      </w:r>
      <w:r w:rsidR="00D61183">
        <w:rPr>
          <w:rFonts w:asciiTheme="minorHAnsi" w:hAnsiTheme="minorHAnsi" w:cstheme="minorHAnsi"/>
          <w:sz w:val="28"/>
          <w:szCs w:val="28"/>
        </w:rPr>
        <w:t xml:space="preserve">, </w:t>
      </w:r>
      <w:r w:rsidR="001349B2">
        <w:rPr>
          <w:rFonts w:asciiTheme="minorHAnsi" w:hAnsiTheme="minorHAnsi" w:cstheme="minorHAnsi"/>
          <w:sz w:val="28"/>
          <w:szCs w:val="28"/>
        </w:rPr>
        <w:t xml:space="preserve"> wypłaciliśmy łącznie 13.000 zł jest to znacznie mniej niż w roku ubiegłym.</w:t>
      </w:r>
    </w:p>
    <w:p w14:paraId="254FAC07" w14:textId="3550E6C5" w:rsidR="001349B2" w:rsidRDefault="001349B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Epidemia Covid nie odpuszcza, Zarząd Okręgowy w Gdańsku od marca przechodzi na pracę zdalną, Zarząd </w:t>
      </w:r>
      <w:r w:rsidR="00D61183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oła też to czeka.</w:t>
      </w:r>
    </w:p>
    <w:p w14:paraId="55280B82" w14:textId="1D6553E7" w:rsidR="001349B2" w:rsidRDefault="001349B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Mamy w Kraju drugie zagrożenie epidemiczne dotyczy dzików rozszerza się epidemia ASF. Wojewoda Pomorski swoim Rozporządzeniem wyznaczył obszary zagrożone wystąpieniem choroby zakaźnej i limity pozyskania dzików w ramach odstrzału </w:t>
      </w:r>
      <w:r w:rsidR="00246E9C">
        <w:rPr>
          <w:rFonts w:asciiTheme="minorHAnsi" w:hAnsiTheme="minorHAnsi" w:cstheme="minorHAnsi"/>
          <w:sz w:val="28"/>
          <w:szCs w:val="28"/>
        </w:rPr>
        <w:t>sanitarnego. Mamy do pozyskania oprócz planu w obwodzie 57 33 dziki i 66 8 dzików, - nie jest źle a Powiatowy Inspektor Weterynarii zaprasza do podpisania umów.</w:t>
      </w:r>
      <w:r w:rsidR="004907A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0D9EFDB" w14:textId="261E9A3E" w:rsidR="004907A9" w:rsidRDefault="004907A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28 kwietnia br. w naszej siedzibie koła w </w:t>
      </w:r>
      <w:proofErr w:type="spellStart"/>
      <w:r>
        <w:rPr>
          <w:rFonts w:asciiTheme="minorHAnsi" w:hAnsiTheme="minorHAnsi" w:cstheme="minorHAnsi"/>
          <w:sz w:val="28"/>
          <w:szCs w:val="28"/>
        </w:rPr>
        <w:t>Wyszeckiej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Hucie odbyła się ocena trofeów rogaczy i byków pozyskanych w sezonie 2020 / 2021, miło nam było gościć w naszych progach komisję a my nie woziliśmy trofeów naszych kolegów</w:t>
      </w:r>
      <w:r w:rsidR="00D61183">
        <w:rPr>
          <w:rFonts w:asciiTheme="minorHAnsi" w:hAnsiTheme="minorHAnsi" w:cstheme="minorHAnsi"/>
          <w:sz w:val="28"/>
          <w:szCs w:val="28"/>
        </w:rPr>
        <w:t xml:space="preserve"> do oddalonych miejscowości do oceny.</w:t>
      </w:r>
    </w:p>
    <w:p w14:paraId="5C62B3DE" w14:textId="77777777" w:rsidR="00050BC3" w:rsidRDefault="00050BC3">
      <w:pPr>
        <w:rPr>
          <w:rFonts w:asciiTheme="minorHAnsi" w:hAnsiTheme="minorHAnsi" w:cstheme="minorHAnsi"/>
          <w:sz w:val="28"/>
          <w:szCs w:val="28"/>
        </w:rPr>
      </w:pPr>
    </w:p>
    <w:p w14:paraId="4B04FB09" w14:textId="77777777" w:rsidR="00050BC3" w:rsidRDefault="00050BC3">
      <w:pPr>
        <w:rPr>
          <w:rFonts w:asciiTheme="minorHAnsi" w:hAnsiTheme="minorHAnsi" w:cstheme="minorHAnsi"/>
          <w:sz w:val="28"/>
          <w:szCs w:val="28"/>
        </w:rPr>
      </w:pPr>
    </w:p>
    <w:p w14:paraId="634E85FD" w14:textId="7B3023F4" w:rsidR="00050BC3" w:rsidRDefault="00050BC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2.</w:t>
      </w:r>
    </w:p>
    <w:p w14:paraId="64ABE666" w14:textId="44E5554F" w:rsidR="004907A9" w:rsidRDefault="004907A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Kolega Łowczy Krajowy Piotr Lisiak przesłał do Kół Łowieckich Zarządzenie w sprawie  „obowiązku informowania o wypadkach z użyciem broni palnej myśliwskiej”.</w:t>
      </w:r>
    </w:p>
    <w:p w14:paraId="70326AFE" w14:textId="279797EE" w:rsidR="004907A9" w:rsidRDefault="004907A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Koniec kwietnia to także kolejne spore wydatki z naszej kasy, Regionalna Dyrekcja Lasów Państwowych w Gdańsku </w:t>
      </w:r>
      <w:r w:rsidR="00E0502B">
        <w:rPr>
          <w:rFonts w:asciiTheme="minorHAnsi" w:hAnsiTheme="minorHAnsi" w:cstheme="minorHAnsi"/>
          <w:sz w:val="28"/>
          <w:szCs w:val="28"/>
        </w:rPr>
        <w:t>przesłała do Koła wysokość tenut dzierżawnych i tak za Obwód 57 płacimy 4.465,02 zł a za 66 płacimy 2.099,60 zł wykonanie planu pozyskania zwierzyny płowej spowodowało, iż nie doliczono nam udziału w kosztach ochrony lasu.</w:t>
      </w:r>
    </w:p>
    <w:p w14:paraId="589A411A" w14:textId="7F0FF6AA" w:rsidR="00E0502B" w:rsidRDefault="00E0502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Mamy maj i wreszcie otrzymaliśmy długo wyczekiwane pismo z zestawieniem dzierżawionych Obwodów Łowieckich u nas bez zmian.</w:t>
      </w:r>
    </w:p>
    <w:p w14:paraId="1F5F46BE" w14:textId="463644EA" w:rsidR="00E0502B" w:rsidRDefault="00E0502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Szykujemy się do </w:t>
      </w:r>
      <w:r w:rsidR="00F4401E">
        <w:rPr>
          <w:rFonts w:asciiTheme="minorHAnsi" w:hAnsiTheme="minorHAnsi" w:cstheme="minorHAnsi"/>
          <w:sz w:val="28"/>
          <w:szCs w:val="28"/>
        </w:rPr>
        <w:t>w</w:t>
      </w:r>
      <w:r>
        <w:rPr>
          <w:rFonts w:asciiTheme="minorHAnsi" w:hAnsiTheme="minorHAnsi" w:cstheme="minorHAnsi"/>
          <w:sz w:val="28"/>
          <w:szCs w:val="28"/>
        </w:rPr>
        <w:t>alnych</w:t>
      </w:r>
      <w:r w:rsidR="00D61183">
        <w:rPr>
          <w:rFonts w:asciiTheme="minorHAnsi" w:hAnsiTheme="minorHAnsi" w:cstheme="minorHAnsi"/>
          <w:sz w:val="28"/>
          <w:szCs w:val="28"/>
        </w:rPr>
        <w:t xml:space="preserve"> w drugiej połowie czerwca,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4401E">
        <w:rPr>
          <w:rFonts w:asciiTheme="minorHAnsi" w:hAnsiTheme="minorHAnsi" w:cstheme="minorHAnsi"/>
          <w:sz w:val="28"/>
          <w:szCs w:val="28"/>
        </w:rPr>
        <w:t xml:space="preserve">które mogą się odbyć </w:t>
      </w:r>
      <w:r>
        <w:rPr>
          <w:rFonts w:asciiTheme="minorHAnsi" w:hAnsiTheme="minorHAnsi" w:cstheme="minorHAnsi"/>
          <w:sz w:val="28"/>
          <w:szCs w:val="28"/>
        </w:rPr>
        <w:t xml:space="preserve">tylko </w:t>
      </w:r>
      <w:r w:rsidR="00F4401E">
        <w:rPr>
          <w:rFonts w:asciiTheme="minorHAnsi" w:hAnsiTheme="minorHAnsi" w:cstheme="minorHAnsi"/>
          <w:sz w:val="28"/>
          <w:szCs w:val="28"/>
        </w:rPr>
        <w:t>jako zwyczajne czyli sprawozdawcze</w:t>
      </w:r>
      <w:r w:rsidR="00D61183">
        <w:rPr>
          <w:rFonts w:asciiTheme="minorHAnsi" w:hAnsiTheme="minorHAnsi" w:cstheme="minorHAnsi"/>
          <w:sz w:val="28"/>
          <w:szCs w:val="28"/>
        </w:rPr>
        <w:t xml:space="preserve"> z</w:t>
      </w:r>
      <w:r w:rsidR="00F4401E">
        <w:rPr>
          <w:rFonts w:asciiTheme="minorHAnsi" w:hAnsiTheme="minorHAnsi" w:cstheme="minorHAnsi"/>
          <w:sz w:val="28"/>
          <w:szCs w:val="28"/>
        </w:rPr>
        <w:t xml:space="preserve"> ewentualn</w:t>
      </w:r>
      <w:r w:rsidR="00D61183">
        <w:rPr>
          <w:rFonts w:asciiTheme="minorHAnsi" w:hAnsiTheme="minorHAnsi" w:cstheme="minorHAnsi"/>
          <w:sz w:val="28"/>
          <w:szCs w:val="28"/>
        </w:rPr>
        <w:t>ymi</w:t>
      </w:r>
      <w:r w:rsidR="00F4401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wybor</w:t>
      </w:r>
      <w:r w:rsidR="00D61183">
        <w:rPr>
          <w:rFonts w:asciiTheme="minorHAnsi" w:hAnsiTheme="minorHAnsi" w:cstheme="minorHAnsi"/>
          <w:sz w:val="28"/>
          <w:szCs w:val="28"/>
        </w:rPr>
        <w:t>a</w:t>
      </w:r>
      <w:r w:rsidR="00E27C6B">
        <w:rPr>
          <w:rFonts w:asciiTheme="minorHAnsi" w:hAnsiTheme="minorHAnsi" w:cstheme="minorHAnsi"/>
          <w:sz w:val="28"/>
          <w:szCs w:val="28"/>
        </w:rPr>
        <w:t>mi</w:t>
      </w:r>
      <w:r w:rsidR="00D6118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uzupełniają</w:t>
      </w:r>
      <w:r w:rsidR="00E27C6B">
        <w:rPr>
          <w:rFonts w:asciiTheme="minorHAnsi" w:hAnsiTheme="minorHAnsi" w:cstheme="minorHAnsi"/>
          <w:sz w:val="28"/>
          <w:szCs w:val="28"/>
        </w:rPr>
        <w:t xml:space="preserve">cymi </w:t>
      </w:r>
      <w:r w:rsidR="00F4401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oaz przypomnienie o </w:t>
      </w:r>
      <w:r w:rsidR="00F4401E">
        <w:rPr>
          <w:rFonts w:asciiTheme="minorHAnsi" w:hAnsiTheme="minorHAnsi" w:cstheme="minorHAnsi"/>
          <w:sz w:val="28"/>
          <w:szCs w:val="28"/>
        </w:rPr>
        <w:t>oświadczeniach do IPN-u</w:t>
      </w:r>
      <w:r w:rsidR="00E27C6B">
        <w:rPr>
          <w:rFonts w:asciiTheme="minorHAnsi" w:hAnsiTheme="minorHAnsi" w:cstheme="minorHAnsi"/>
          <w:sz w:val="28"/>
          <w:szCs w:val="28"/>
        </w:rPr>
        <w:t xml:space="preserve"> kolegów startujących w wyborach.</w:t>
      </w:r>
    </w:p>
    <w:p w14:paraId="1318D8ED" w14:textId="131519B8" w:rsidR="00F4401E" w:rsidRDefault="00F440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Zarząd koła zebrał się w dniu 28 maja br. : ustalił termin Walnego Zgromadzenia Koła i jego organizację, przy</w:t>
      </w:r>
      <w:r w:rsidR="00DA1B8F">
        <w:rPr>
          <w:rFonts w:asciiTheme="minorHAnsi" w:hAnsiTheme="minorHAnsi" w:cstheme="minorHAnsi"/>
          <w:sz w:val="28"/>
          <w:szCs w:val="28"/>
        </w:rPr>
        <w:t>j</w:t>
      </w:r>
      <w:r w:rsidR="00E27C6B">
        <w:rPr>
          <w:rFonts w:asciiTheme="minorHAnsi" w:hAnsiTheme="minorHAnsi" w:cstheme="minorHAnsi"/>
          <w:sz w:val="28"/>
          <w:szCs w:val="28"/>
        </w:rPr>
        <w:t>ą</w:t>
      </w:r>
      <w:r w:rsidR="00DA1B8F">
        <w:rPr>
          <w:rFonts w:asciiTheme="minorHAnsi" w:hAnsiTheme="minorHAnsi" w:cstheme="minorHAnsi"/>
          <w:sz w:val="28"/>
          <w:szCs w:val="28"/>
        </w:rPr>
        <w:t>ł</w:t>
      </w:r>
      <w:r>
        <w:rPr>
          <w:rFonts w:asciiTheme="minorHAnsi" w:hAnsiTheme="minorHAnsi" w:cstheme="minorHAnsi"/>
          <w:sz w:val="28"/>
          <w:szCs w:val="28"/>
        </w:rPr>
        <w:t xml:space="preserve"> w poczet członków Koła Kol. Wojciecha Piotrowskiego, odmówiono przyjęcie do Koła Kol. Jarosławowi </w:t>
      </w:r>
      <w:proofErr w:type="spellStart"/>
      <w:r>
        <w:rPr>
          <w:rFonts w:asciiTheme="minorHAnsi" w:hAnsiTheme="minorHAnsi" w:cstheme="minorHAnsi"/>
          <w:sz w:val="28"/>
          <w:szCs w:val="28"/>
        </w:rPr>
        <w:t>Jasiukajcia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 podjęto uchwałę o zakończeniu stażu w Kole przez Kolegów : Artura Bogdanowicza i </w:t>
      </w:r>
      <w:r w:rsidR="008735F7">
        <w:rPr>
          <w:rFonts w:asciiTheme="minorHAnsi" w:hAnsiTheme="minorHAnsi" w:cstheme="minorHAnsi"/>
          <w:sz w:val="28"/>
          <w:szCs w:val="28"/>
        </w:rPr>
        <w:t xml:space="preserve">Marka Kowalkowskiego. W sprawach organizacyjnych Zarząd podjął decyzje : o wyznaczeniu składów Pocztu Sztandarowego Koła Sztandarowi : Kol. Paweł Szymański i Kol. Roman Dzięcielski Asysta Kol. Emilia Sumera i Kol. Aleksandra </w:t>
      </w:r>
      <w:proofErr w:type="spellStart"/>
      <w:r w:rsidR="008735F7">
        <w:rPr>
          <w:rFonts w:asciiTheme="minorHAnsi" w:hAnsiTheme="minorHAnsi" w:cstheme="minorHAnsi"/>
          <w:sz w:val="28"/>
          <w:szCs w:val="28"/>
        </w:rPr>
        <w:t>Giz</w:t>
      </w:r>
      <w:proofErr w:type="spellEnd"/>
      <w:r w:rsidR="008735F7">
        <w:rPr>
          <w:rFonts w:asciiTheme="minorHAnsi" w:hAnsiTheme="minorHAnsi" w:cstheme="minorHAnsi"/>
          <w:sz w:val="28"/>
          <w:szCs w:val="28"/>
        </w:rPr>
        <w:t xml:space="preserve"> oraz wyznaczył Kolegów Jana Jaronia i Tadeusza Lech do opieki i utrzymania porządku w Terenowej Siedzibie Koła w </w:t>
      </w:r>
      <w:proofErr w:type="spellStart"/>
      <w:r w:rsidR="008735F7">
        <w:rPr>
          <w:rFonts w:asciiTheme="minorHAnsi" w:hAnsiTheme="minorHAnsi" w:cstheme="minorHAnsi"/>
          <w:sz w:val="28"/>
          <w:szCs w:val="28"/>
        </w:rPr>
        <w:t>Wyszeckiej</w:t>
      </w:r>
      <w:proofErr w:type="spellEnd"/>
      <w:r w:rsidR="008735F7">
        <w:rPr>
          <w:rFonts w:asciiTheme="minorHAnsi" w:hAnsiTheme="minorHAnsi" w:cstheme="minorHAnsi"/>
          <w:sz w:val="28"/>
          <w:szCs w:val="28"/>
        </w:rPr>
        <w:t xml:space="preserve"> Hucie.</w:t>
      </w:r>
    </w:p>
    <w:p w14:paraId="03FBB5AD" w14:textId="540CCE9F" w:rsidR="008735F7" w:rsidRDefault="008735F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Walne Zgromadzenie Koła termin 10 lipca br. spotykamy się i obradujemy z pełnym zabezpieczeniem przeciw epidemicznym w związku z SARS-CoV-2</w:t>
      </w:r>
      <w:r w:rsidR="00050BC3">
        <w:rPr>
          <w:rFonts w:asciiTheme="minorHAnsi" w:hAnsiTheme="minorHAnsi" w:cstheme="minorHAnsi"/>
          <w:sz w:val="28"/>
          <w:szCs w:val="28"/>
        </w:rPr>
        <w:t xml:space="preserve"> Podczas Walnego Zgromadzeni omówiono sprawy : organizacyjne, polowania podczas epidemii, realizację budżetu, sprawy finansowe i podjęto w tym zakresie Uchwałę WZK.</w:t>
      </w:r>
    </w:p>
    <w:p w14:paraId="36CF3F9D" w14:textId="5F077CD6" w:rsidR="00050BC3" w:rsidRDefault="00050BC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Pismo Zarządu Okręgowego w Gdańsku z dnia 01 października br. przypomniało nam, że </w:t>
      </w:r>
      <w:proofErr w:type="spellStart"/>
      <w:r>
        <w:rPr>
          <w:rFonts w:asciiTheme="minorHAnsi" w:hAnsiTheme="minorHAnsi" w:cstheme="minorHAnsi"/>
          <w:sz w:val="28"/>
          <w:szCs w:val="28"/>
        </w:rPr>
        <w:t>Hubertus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się zbliża, uroczyste obchody </w:t>
      </w:r>
      <w:proofErr w:type="spellStart"/>
      <w:r>
        <w:rPr>
          <w:rFonts w:asciiTheme="minorHAnsi" w:hAnsiTheme="minorHAnsi" w:cstheme="minorHAnsi"/>
          <w:sz w:val="28"/>
          <w:szCs w:val="28"/>
        </w:rPr>
        <w:t>Hubertusa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Pomorskiego 2021 odbędą się w dniu 24 października br. w Pelplinie. </w:t>
      </w:r>
    </w:p>
    <w:p w14:paraId="4D6F590A" w14:textId="4DB0DD51" w:rsidR="00050BC3" w:rsidRDefault="00D7270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A 2-go października br. odbyło się </w:t>
      </w:r>
      <w:r w:rsidR="00E27C6B">
        <w:rPr>
          <w:rFonts w:asciiTheme="minorHAnsi" w:hAnsiTheme="minorHAnsi" w:cstheme="minorHAnsi"/>
          <w:sz w:val="28"/>
          <w:szCs w:val="28"/>
        </w:rPr>
        <w:t>Z</w:t>
      </w:r>
      <w:r>
        <w:rPr>
          <w:rFonts w:asciiTheme="minorHAnsi" w:hAnsiTheme="minorHAnsi" w:cstheme="minorHAnsi"/>
          <w:sz w:val="28"/>
          <w:szCs w:val="28"/>
        </w:rPr>
        <w:t xml:space="preserve">ebranie </w:t>
      </w:r>
      <w:r w:rsidR="00E27C6B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zkoleniowe z zasad bezpieczeństwa na polowaniach oraz został omówiony i doręczony Koleżankom i Kolegom Kalendarz Polowań Zbiorowych, dodatkowo Prezes zapoznał zebranych z kolejnym pismem byłego Kol. Mirosława Bernatowicza do WZK. </w:t>
      </w:r>
    </w:p>
    <w:p w14:paraId="1ED38F79" w14:textId="77777777" w:rsidR="00E27C6B" w:rsidRDefault="00E27C6B">
      <w:pPr>
        <w:rPr>
          <w:rFonts w:asciiTheme="minorHAnsi" w:hAnsiTheme="minorHAnsi" w:cstheme="minorHAnsi"/>
          <w:sz w:val="28"/>
          <w:szCs w:val="28"/>
        </w:rPr>
      </w:pPr>
    </w:p>
    <w:p w14:paraId="1FF8EC5A" w14:textId="0815A923" w:rsidR="00E27C6B" w:rsidRDefault="00E27C6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3.</w:t>
      </w:r>
    </w:p>
    <w:p w14:paraId="20770555" w14:textId="754A8EC0" w:rsidR="00D7270B" w:rsidRDefault="00D7270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Po zebraniu szkoleniowym obradował Zarząd Koła, podczas którego </w:t>
      </w:r>
      <w:r w:rsidR="00E47E3E">
        <w:rPr>
          <w:rFonts w:asciiTheme="minorHAnsi" w:hAnsiTheme="minorHAnsi" w:cstheme="minorHAnsi"/>
          <w:sz w:val="28"/>
          <w:szCs w:val="28"/>
        </w:rPr>
        <w:t>została podjęta Uchwała o przyjęciu w poczet członków koła Kolegów</w:t>
      </w:r>
      <w:r w:rsidR="00E27C6B">
        <w:rPr>
          <w:rFonts w:asciiTheme="minorHAnsi" w:hAnsiTheme="minorHAnsi" w:cstheme="minorHAnsi"/>
          <w:sz w:val="28"/>
          <w:szCs w:val="28"/>
        </w:rPr>
        <w:t xml:space="preserve"> :</w:t>
      </w:r>
      <w:r w:rsidR="00E47E3E">
        <w:rPr>
          <w:rFonts w:asciiTheme="minorHAnsi" w:hAnsiTheme="minorHAnsi" w:cstheme="minorHAnsi"/>
          <w:sz w:val="28"/>
          <w:szCs w:val="28"/>
        </w:rPr>
        <w:t xml:space="preserve"> Artura Bogdanowicza i Adama Pipki</w:t>
      </w:r>
      <w:r w:rsidR="00E27C6B">
        <w:rPr>
          <w:rFonts w:asciiTheme="minorHAnsi" w:hAnsiTheme="minorHAnsi" w:cstheme="minorHAnsi"/>
          <w:sz w:val="28"/>
          <w:szCs w:val="28"/>
        </w:rPr>
        <w:t>.</w:t>
      </w:r>
    </w:p>
    <w:p w14:paraId="1921547D" w14:textId="7C542FB6" w:rsidR="00E27C6B" w:rsidRDefault="00E27C6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Walka ASF-em nabiera tempa 19 października br. zostaje opublikowany Ogólnokrajowy Skoordynowany Program zwalczania ASF poprzez : odstrzał dzików, poszukiwanie padłych </w:t>
      </w:r>
      <w:r w:rsidR="00105F03">
        <w:rPr>
          <w:rFonts w:asciiTheme="minorHAnsi" w:hAnsiTheme="minorHAnsi" w:cstheme="minorHAnsi"/>
          <w:sz w:val="28"/>
          <w:szCs w:val="28"/>
        </w:rPr>
        <w:t>dzików i ich szczątków w ramach polowań zbiorowych. Wszystko jasne łącznie z raportowaniem i raportowaniem ………</w:t>
      </w:r>
    </w:p>
    <w:p w14:paraId="464CAEBE" w14:textId="61F1ABA1" w:rsidR="00105F03" w:rsidRDefault="00105F0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oraz maksymalną redukcją dzików. Na szczęście w systemie elektronicznym KŁ powstał „moduł sprawozdania tygodniowego ASF”</w:t>
      </w:r>
    </w:p>
    <w:p w14:paraId="6070C5D6" w14:textId="286E9E0B" w:rsidR="00105F03" w:rsidRDefault="00105F0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Posiedzenie Naczelnej Rady Łowieckiej z dnia 05 listopada br. i opublikowanie Uchwały dotyczącej składki członkowskiej na 2022 r. to znak że rok 2021 zmierza do sylwestra dużymi krokami. </w:t>
      </w:r>
    </w:p>
    <w:p w14:paraId="5F97ADC3" w14:textId="541143AD" w:rsidR="004C6F68" w:rsidRDefault="004C6F6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Jeszcze tylko strona „</w:t>
      </w:r>
      <w:proofErr w:type="spellStart"/>
      <w:r>
        <w:rPr>
          <w:rFonts w:asciiTheme="minorHAnsi" w:hAnsiTheme="minorHAnsi" w:cstheme="minorHAnsi"/>
          <w:sz w:val="28"/>
          <w:szCs w:val="28"/>
        </w:rPr>
        <w:t>egzaminlowiecki</w:t>
      </w:r>
      <w:proofErr w:type="spellEnd"/>
      <w:r>
        <w:rPr>
          <w:rFonts w:asciiTheme="minorHAnsi" w:hAnsiTheme="minorHAnsi" w:cstheme="minorHAnsi"/>
          <w:sz w:val="28"/>
          <w:szCs w:val="28"/>
        </w:rPr>
        <w:t>” przesyła informację o swoich materiałach dla stażystów a Inspekcja Weterynaryjna o realizacji odstrzałów sanitarnych dzików i szybkim przesyłaniu danych i możemy udać się na ostatnie w tym roku zbiorówki.</w:t>
      </w:r>
    </w:p>
    <w:p w14:paraId="75750851" w14:textId="263069B8" w:rsidR="004C6F68" w:rsidRDefault="004C6F6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Koleżanki i Koledzy kończący się rok to doskonała okazja do refleksji i podsumowań. Bez wątpienia był to czas pełen wyzwań. W nowym roku czeka nas z pewnością spora walka o zachowanie dorobku naszego koła.</w:t>
      </w:r>
    </w:p>
    <w:p w14:paraId="0A65B4C6" w14:textId="77777777" w:rsidR="004C6F68" w:rsidRDefault="004C6F68">
      <w:pPr>
        <w:rPr>
          <w:rFonts w:asciiTheme="minorHAnsi" w:hAnsiTheme="minorHAnsi" w:cstheme="minorHAnsi"/>
          <w:sz w:val="28"/>
          <w:szCs w:val="28"/>
        </w:rPr>
      </w:pPr>
    </w:p>
    <w:p w14:paraId="6B17B055" w14:textId="77777777" w:rsidR="00105F03" w:rsidRDefault="00105F03">
      <w:pPr>
        <w:rPr>
          <w:rFonts w:asciiTheme="minorHAnsi" w:hAnsiTheme="minorHAnsi" w:cstheme="minorHAnsi"/>
          <w:sz w:val="28"/>
          <w:szCs w:val="28"/>
        </w:rPr>
      </w:pPr>
    </w:p>
    <w:p w14:paraId="2582AD17" w14:textId="77777777" w:rsidR="00105F03" w:rsidRDefault="00105F03">
      <w:pPr>
        <w:rPr>
          <w:rFonts w:asciiTheme="minorHAnsi" w:hAnsiTheme="minorHAnsi" w:cstheme="minorHAnsi"/>
          <w:sz w:val="28"/>
          <w:szCs w:val="28"/>
        </w:rPr>
      </w:pPr>
    </w:p>
    <w:p w14:paraId="55F4E1E3" w14:textId="77777777" w:rsidR="00105F03" w:rsidRDefault="00105F03">
      <w:pPr>
        <w:rPr>
          <w:rFonts w:asciiTheme="minorHAnsi" w:hAnsiTheme="minorHAnsi" w:cstheme="minorHAnsi"/>
          <w:sz w:val="28"/>
          <w:szCs w:val="28"/>
        </w:rPr>
      </w:pPr>
    </w:p>
    <w:p w14:paraId="41998A5A" w14:textId="77777777" w:rsidR="00E27C6B" w:rsidRDefault="00E27C6B">
      <w:pPr>
        <w:rPr>
          <w:rFonts w:asciiTheme="minorHAnsi" w:hAnsiTheme="minorHAnsi" w:cstheme="minorHAnsi"/>
          <w:sz w:val="28"/>
          <w:szCs w:val="28"/>
        </w:rPr>
      </w:pPr>
    </w:p>
    <w:p w14:paraId="2BB2B64D" w14:textId="77777777" w:rsidR="00E27C6B" w:rsidRDefault="00E27C6B">
      <w:pPr>
        <w:rPr>
          <w:rFonts w:asciiTheme="minorHAnsi" w:hAnsiTheme="minorHAnsi" w:cstheme="minorHAnsi"/>
          <w:sz w:val="28"/>
          <w:szCs w:val="28"/>
        </w:rPr>
      </w:pPr>
    </w:p>
    <w:p w14:paraId="0FDD9EE0" w14:textId="7F6E0BDF" w:rsidR="00050BC3" w:rsidRDefault="00050BC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</w:p>
    <w:p w14:paraId="5877CA36" w14:textId="4758DD09" w:rsidR="00EC4631" w:rsidRDefault="00EC4631">
      <w:pPr>
        <w:rPr>
          <w:rFonts w:asciiTheme="minorHAnsi" w:hAnsiTheme="minorHAnsi" w:cstheme="minorHAnsi"/>
          <w:sz w:val="28"/>
          <w:szCs w:val="28"/>
        </w:rPr>
      </w:pPr>
    </w:p>
    <w:p w14:paraId="661388C3" w14:textId="77777777" w:rsidR="003743AF" w:rsidRPr="003743AF" w:rsidRDefault="003743AF">
      <w:pPr>
        <w:rPr>
          <w:rFonts w:asciiTheme="minorHAnsi" w:hAnsiTheme="minorHAnsi" w:cstheme="minorHAnsi"/>
          <w:sz w:val="28"/>
          <w:szCs w:val="28"/>
        </w:rPr>
      </w:pPr>
    </w:p>
    <w:p w14:paraId="65682E71" w14:textId="77777777" w:rsidR="003743AF" w:rsidRDefault="003743AF">
      <w:pPr>
        <w:rPr>
          <w:rFonts w:ascii="Lucida Calligraphy" w:hAnsi="Lucida Calligraphy" w:cstheme="minorHAnsi"/>
          <w:color w:val="FFC000" w:themeColor="accent4"/>
          <w:sz w:val="32"/>
          <w:szCs w:val="32"/>
        </w:rPr>
      </w:pPr>
    </w:p>
    <w:p w14:paraId="3BEB7D12" w14:textId="77777777" w:rsidR="003743AF" w:rsidRPr="003743AF" w:rsidRDefault="003743AF">
      <w:pPr>
        <w:rPr>
          <w:rFonts w:ascii="Lucida Calligraphy" w:hAnsi="Lucida Calligraphy" w:cstheme="minorHAnsi"/>
          <w:color w:val="FFC000" w:themeColor="accent4"/>
          <w:sz w:val="32"/>
          <w:szCs w:val="32"/>
        </w:rPr>
      </w:pPr>
    </w:p>
    <w:p w14:paraId="63A5DAE6" w14:textId="77777777" w:rsidR="00597420" w:rsidRDefault="00597420">
      <w:pPr>
        <w:rPr>
          <w:rFonts w:asciiTheme="minorHAnsi" w:hAnsiTheme="minorHAnsi" w:cstheme="minorHAnsi"/>
          <w:sz w:val="28"/>
          <w:szCs w:val="28"/>
        </w:rPr>
      </w:pPr>
    </w:p>
    <w:p w14:paraId="315599A1" w14:textId="77777777" w:rsidR="003D1FB3" w:rsidRDefault="003D1FB3">
      <w:pPr>
        <w:rPr>
          <w:rFonts w:asciiTheme="minorHAnsi" w:hAnsiTheme="minorHAnsi" w:cstheme="minorHAnsi"/>
          <w:sz w:val="28"/>
          <w:szCs w:val="28"/>
        </w:rPr>
      </w:pPr>
    </w:p>
    <w:p w14:paraId="4E41E504" w14:textId="77777777" w:rsidR="003D1FB3" w:rsidRDefault="003D1FB3">
      <w:pPr>
        <w:rPr>
          <w:rFonts w:asciiTheme="minorHAnsi" w:hAnsiTheme="minorHAnsi" w:cstheme="minorHAnsi"/>
          <w:sz w:val="28"/>
          <w:szCs w:val="28"/>
        </w:rPr>
      </w:pPr>
    </w:p>
    <w:p w14:paraId="27014815" w14:textId="543D5DF4" w:rsidR="004B0A3A" w:rsidRDefault="004B0A3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70CB4AB6" w14:textId="530C8549" w:rsidR="000733A1" w:rsidRPr="00B12740" w:rsidRDefault="000733A1">
      <w:pPr>
        <w:rPr>
          <w:rFonts w:asciiTheme="minorHAnsi" w:hAnsiTheme="minorHAnsi" w:cstheme="minorHAnsi"/>
          <w:sz w:val="28"/>
          <w:szCs w:val="28"/>
        </w:rPr>
      </w:pPr>
    </w:p>
    <w:p w14:paraId="6D0D6AF8" w14:textId="77777777" w:rsidR="00E22881" w:rsidRDefault="00E22881">
      <w:pPr>
        <w:rPr>
          <w:rFonts w:ascii="Lucida Calligraphy" w:hAnsi="Lucida Calligraphy"/>
          <w:color w:val="FFC000"/>
          <w:sz w:val="32"/>
          <w:szCs w:val="32"/>
        </w:rPr>
      </w:pPr>
    </w:p>
    <w:p w14:paraId="0832D592" w14:textId="6F8D044C" w:rsidR="00E22881" w:rsidRPr="00E22881" w:rsidRDefault="00E22881">
      <w:pPr>
        <w:rPr>
          <w:rFonts w:asciiTheme="minorHAnsi" w:hAnsiTheme="minorHAnsi" w:cstheme="minorHAnsi"/>
          <w:color w:val="FFC000"/>
          <w:sz w:val="28"/>
          <w:szCs w:val="28"/>
        </w:rPr>
      </w:pPr>
      <w:r>
        <w:rPr>
          <w:rFonts w:asciiTheme="minorHAnsi" w:hAnsiTheme="minorHAnsi" w:cstheme="minorHAnsi"/>
          <w:color w:val="FFC000"/>
          <w:sz w:val="28"/>
          <w:szCs w:val="28"/>
        </w:rPr>
        <w:t xml:space="preserve">  </w:t>
      </w:r>
    </w:p>
    <w:p w14:paraId="50086690" w14:textId="55E1A247" w:rsidR="00987A11" w:rsidRPr="000D63C7" w:rsidRDefault="00B12740">
      <w:pPr>
        <w:rPr>
          <w:rFonts w:ascii="Lucida Calligraphy" w:hAnsi="Lucida Calligraphy"/>
          <w:sz w:val="32"/>
          <w:szCs w:val="32"/>
        </w:rPr>
      </w:pPr>
      <w:r w:rsidRPr="000D63C7">
        <w:rPr>
          <w:rFonts w:ascii="Lucida Calligraphy" w:hAnsi="Lucida Calligraphy"/>
          <w:sz w:val="32"/>
          <w:szCs w:val="32"/>
        </w:rPr>
        <w:t xml:space="preserve">     </w:t>
      </w:r>
    </w:p>
    <w:p w14:paraId="766AC102" w14:textId="77777777" w:rsidR="000D63C7" w:rsidRDefault="00C676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0D63C7">
        <w:rPr>
          <w:rFonts w:ascii="Lucida Calligraphy" w:hAnsi="Lucida Calligraphy"/>
          <w:color w:val="FFC000"/>
          <w:sz w:val="32"/>
          <w:szCs w:val="32"/>
        </w:rPr>
        <w:t xml:space="preserve">                 Rozpoczynamy Rok 2022</w:t>
      </w:r>
      <w:r>
        <w:rPr>
          <w:sz w:val="28"/>
          <w:szCs w:val="28"/>
        </w:rPr>
        <w:t xml:space="preserve">  </w:t>
      </w:r>
    </w:p>
    <w:p w14:paraId="5E42E320" w14:textId="77777777" w:rsidR="000D63C7" w:rsidRDefault="000D63C7">
      <w:pPr>
        <w:rPr>
          <w:sz w:val="28"/>
          <w:szCs w:val="28"/>
        </w:rPr>
      </w:pPr>
    </w:p>
    <w:p w14:paraId="48CEA07D" w14:textId="77777777" w:rsidR="00256598" w:rsidRDefault="000D63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6598">
        <w:rPr>
          <w:sz w:val="28"/>
          <w:szCs w:val="28"/>
        </w:rPr>
        <w:t>Mamy p</w:t>
      </w:r>
      <w:r>
        <w:rPr>
          <w:sz w:val="28"/>
          <w:szCs w:val="28"/>
        </w:rPr>
        <w:t xml:space="preserve">ierwsze dni Nowego </w:t>
      </w:r>
      <w:r w:rsidR="00256598">
        <w:rPr>
          <w:sz w:val="28"/>
          <w:szCs w:val="28"/>
        </w:rPr>
        <w:t>R</w:t>
      </w:r>
      <w:r>
        <w:rPr>
          <w:sz w:val="28"/>
          <w:szCs w:val="28"/>
        </w:rPr>
        <w:t xml:space="preserve">oku więc pora do lasu na pierwsze łowy. </w:t>
      </w:r>
    </w:p>
    <w:p w14:paraId="0B8141B3" w14:textId="5E5FBE3A" w:rsidR="000D63C7" w:rsidRDefault="000D63C7">
      <w:pPr>
        <w:rPr>
          <w:sz w:val="28"/>
          <w:szCs w:val="28"/>
        </w:rPr>
      </w:pPr>
      <w:r>
        <w:rPr>
          <w:sz w:val="28"/>
          <w:szCs w:val="28"/>
        </w:rPr>
        <w:t xml:space="preserve">Kol. Łowczy Marcin Dzięcielski zaplanował w Kalendarzu Polowań zbiorowych polowania </w:t>
      </w:r>
      <w:r w:rsidR="000C70B4">
        <w:rPr>
          <w:sz w:val="28"/>
          <w:szCs w:val="28"/>
        </w:rPr>
        <w:t xml:space="preserve">styczniowe </w:t>
      </w:r>
      <w:r>
        <w:rPr>
          <w:sz w:val="28"/>
          <w:szCs w:val="28"/>
        </w:rPr>
        <w:t>8 go</w:t>
      </w:r>
      <w:r w:rsidR="000C70B4">
        <w:rPr>
          <w:sz w:val="28"/>
          <w:szCs w:val="28"/>
        </w:rPr>
        <w:t xml:space="preserve"> zbiórka u Kol. Andrzeja Stenki </w:t>
      </w:r>
      <w:r>
        <w:rPr>
          <w:sz w:val="28"/>
          <w:szCs w:val="28"/>
        </w:rPr>
        <w:t xml:space="preserve"> i 15 </w:t>
      </w:r>
      <w:r w:rsidR="000C70B4">
        <w:rPr>
          <w:sz w:val="28"/>
          <w:szCs w:val="28"/>
        </w:rPr>
        <w:t xml:space="preserve">zbiórka w naszej terenowej Siedzibie w </w:t>
      </w:r>
      <w:proofErr w:type="spellStart"/>
      <w:r w:rsidR="000C70B4">
        <w:rPr>
          <w:sz w:val="28"/>
          <w:szCs w:val="28"/>
        </w:rPr>
        <w:t>Wyszeckiej</w:t>
      </w:r>
      <w:proofErr w:type="spellEnd"/>
      <w:r w:rsidR="000C70B4">
        <w:rPr>
          <w:sz w:val="28"/>
          <w:szCs w:val="28"/>
        </w:rPr>
        <w:t xml:space="preserve"> Hucie.</w:t>
      </w:r>
      <w:r>
        <w:rPr>
          <w:sz w:val="28"/>
          <w:szCs w:val="28"/>
        </w:rPr>
        <w:t xml:space="preserve"> Zabrała się stała grupa miłośników zbiorówek </w:t>
      </w:r>
      <w:r w:rsidR="000C70B4">
        <w:rPr>
          <w:sz w:val="28"/>
          <w:szCs w:val="28"/>
        </w:rPr>
        <w:t>i</w:t>
      </w:r>
      <w:r>
        <w:rPr>
          <w:sz w:val="28"/>
          <w:szCs w:val="28"/>
        </w:rPr>
        <w:t xml:space="preserve"> wspomnieniom ubiegłorocznym a szczególnie Świątecznym nie było końca, szkoda tylko że zwierzyna unikała naganki i </w:t>
      </w:r>
      <w:r w:rsidR="001E1C56">
        <w:rPr>
          <w:sz w:val="28"/>
          <w:szCs w:val="28"/>
        </w:rPr>
        <w:t>myśliwych.</w:t>
      </w:r>
    </w:p>
    <w:p w14:paraId="7991CC66" w14:textId="1D7B1A43" w:rsidR="001E1C56" w:rsidRDefault="001E1C56">
      <w:pPr>
        <w:rPr>
          <w:sz w:val="28"/>
          <w:szCs w:val="28"/>
        </w:rPr>
      </w:pPr>
      <w:r>
        <w:rPr>
          <w:sz w:val="28"/>
          <w:szCs w:val="28"/>
        </w:rPr>
        <w:t xml:space="preserve">       Po pierwszych polowaniach pora na zebranie się szacownego grona Zarządu oraz przedstawiciela Komisji Rewizyjnej i pomyśleć co będzie z łowiectwem i Kołem w bieżącym roku kalendarzowym i gospodarczym a jest o czym myśleć. </w:t>
      </w:r>
    </w:p>
    <w:p w14:paraId="5F2E1FA2" w14:textId="66BC1F31" w:rsidR="00AE4141" w:rsidRDefault="00AE4141">
      <w:pPr>
        <w:rPr>
          <w:sz w:val="28"/>
          <w:szCs w:val="28"/>
        </w:rPr>
      </w:pPr>
      <w:r>
        <w:rPr>
          <w:sz w:val="28"/>
          <w:szCs w:val="28"/>
        </w:rPr>
        <w:t xml:space="preserve">       Wchodzimy szybko w działalność koła na niwie łowieckiej pierwsza jest informacja Nadleśnictwa o inwentaryzacja zwierzyny a następnie Podziękowanie Kol. Łowczego Okręgowego </w:t>
      </w:r>
      <w:r w:rsidR="00256598">
        <w:rPr>
          <w:sz w:val="28"/>
          <w:szCs w:val="28"/>
        </w:rPr>
        <w:t xml:space="preserve">Michała Laski </w:t>
      </w:r>
      <w:r>
        <w:rPr>
          <w:sz w:val="28"/>
          <w:szCs w:val="28"/>
        </w:rPr>
        <w:t xml:space="preserve">za skoordynowaną działalność </w:t>
      </w:r>
      <w:r w:rsidR="00256598">
        <w:rPr>
          <w:sz w:val="28"/>
          <w:szCs w:val="28"/>
        </w:rPr>
        <w:t>w ramach</w:t>
      </w:r>
      <w:r>
        <w:rPr>
          <w:sz w:val="28"/>
          <w:szCs w:val="28"/>
        </w:rPr>
        <w:t xml:space="preserve"> program</w:t>
      </w:r>
      <w:r w:rsidR="00256598">
        <w:rPr>
          <w:sz w:val="28"/>
          <w:szCs w:val="28"/>
        </w:rPr>
        <w:t>u</w:t>
      </w:r>
      <w:r>
        <w:rPr>
          <w:sz w:val="28"/>
          <w:szCs w:val="28"/>
        </w:rPr>
        <w:t xml:space="preserve"> zwalczania ASF.</w:t>
      </w:r>
    </w:p>
    <w:p w14:paraId="7BA5E578" w14:textId="26A27DDB" w:rsidR="00490D43" w:rsidRDefault="001E1C56">
      <w:pPr>
        <w:rPr>
          <w:sz w:val="28"/>
          <w:szCs w:val="28"/>
        </w:rPr>
      </w:pPr>
      <w:r>
        <w:rPr>
          <w:sz w:val="28"/>
          <w:szCs w:val="28"/>
        </w:rPr>
        <w:t xml:space="preserve">       11</w:t>
      </w:r>
      <w:r w:rsidR="00FF795C">
        <w:rPr>
          <w:sz w:val="28"/>
          <w:szCs w:val="28"/>
        </w:rPr>
        <w:t xml:space="preserve">-go </w:t>
      </w:r>
      <w:r>
        <w:rPr>
          <w:sz w:val="28"/>
          <w:szCs w:val="28"/>
        </w:rPr>
        <w:t>marca zebrał się Zarząd</w:t>
      </w:r>
      <w:r w:rsidR="00625AEA">
        <w:rPr>
          <w:sz w:val="28"/>
          <w:szCs w:val="28"/>
        </w:rPr>
        <w:t>,</w:t>
      </w:r>
      <w:r>
        <w:rPr>
          <w:sz w:val="28"/>
          <w:szCs w:val="28"/>
        </w:rPr>
        <w:t xml:space="preserve"> na zebraniu omówiono i podjęto decyzje w wielu bardzo ważnych sprawach : </w:t>
      </w:r>
    </w:p>
    <w:p w14:paraId="79DAD606" w14:textId="2A066E78" w:rsidR="00490D43" w:rsidRDefault="001E1C56">
      <w:pPr>
        <w:rPr>
          <w:sz w:val="28"/>
          <w:szCs w:val="28"/>
        </w:rPr>
      </w:pPr>
      <w:r>
        <w:rPr>
          <w:sz w:val="28"/>
          <w:szCs w:val="28"/>
        </w:rPr>
        <w:t xml:space="preserve">Koledzy : Stanisław Głuchowski, Karol Młyński, Adam </w:t>
      </w:r>
      <w:proofErr w:type="spellStart"/>
      <w:r>
        <w:rPr>
          <w:sz w:val="28"/>
          <w:szCs w:val="28"/>
        </w:rPr>
        <w:t>Klawikowski</w:t>
      </w:r>
      <w:proofErr w:type="spellEnd"/>
      <w:r>
        <w:rPr>
          <w:sz w:val="28"/>
          <w:szCs w:val="28"/>
        </w:rPr>
        <w:t xml:space="preserve"> </w:t>
      </w:r>
      <w:r w:rsidR="00093C97">
        <w:rPr>
          <w:sz w:val="28"/>
          <w:szCs w:val="28"/>
        </w:rPr>
        <w:t>kończą staż w naszym Kole</w:t>
      </w:r>
      <w:r w:rsidR="00E343B3">
        <w:rPr>
          <w:sz w:val="28"/>
          <w:szCs w:val="28"/>
        </w:rPr>
        <w:t xml:space="preserve">, na wniosek Kol. Łowczego </w:t>
      </w:r>
      <w:r w:rsidR="00093C97">
        <w:rPr>
          <w:sz w:val="28"/>
          <w:szCs w:val="28"/>
        </w:rPr>
        <w:t>stażystą na kolejny rok</w:t>
      </w:r>
      <w:r w:rsidR="00E343B3">
        <w:rPr>
          <w:sz w:val="28"/>
          <w:szCs w:val="28"/>
        </w:rPr>
        <w:t xml:space="preserve"> pozostaje Kol.</w:t>
      </w:r>
      <w:r>
        <w:rPr>
          <w:sz w:val="28"/>
          <w:szCs w:val="28"/>
        </w:rPr>
        <w:t xml:space="preserve"> </w:t>
      </w:r>
      <w:r w:rsidR="002463C2">
        <w:rPr>
          <w:sz w:val="28"/>
          <w:szCs w:val="28"/>
        </w:rPr>
        <w:t>Dari</w:t>
      </w:r>
      <w:r w:rsidR="00093C97">
        <w:rPr>
          <w:sz w:val="28"/>
          <w:szCs w:val="28"/>
        </w:rPr>
        <w:t>u</w:t>
      </w:r>
      <w:r w:rsidR="002463C2">
        <w:rPr>
          <w:sz w:val="28"/>
          <w:szCs w:val="28"/>
        </w:rPr>
        <w:t xml:space="preserve">sz Marek </w:t>
      </w:r>
      <w:proofErr w:type="spellStart"/>
      <w:r w:rsidR="002463C2">
        <w:rPr>
          <w:sz w:val="28"/>
          <w:szCs w:val="28"/>
        </w:rPr>
        <w:t>Grachel</w:t>
      </w:r>
      <w:proofErr w:type="spellEnd"/>
      <w:r w:rsidR="00E343B3">
        <w:rPr>
          <w:sz w:val="28"/>
          <w:szCs w:val="28"/>
        </w:rPr>
        <w:t>.</w:t>
      </w:r>
    </w:p>
    <w:p w14:paraId="45247F3F" w14:textId="66AA70C2" w:rsidR="001E1C56" w:rsidRDefault="00490D43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2463C2">
        <w:rPr>
          <w:sz w:val="28"/>
          <w:szCs w:val="28"/>
        </w:rPr>
        <w:t>adal nie widać końca spraw</w:t>
      </w:r>
      <w:r w:rsidR="00256598">
        <w:rPr>
          <w:sz w:val="28"/>
          <w:szCs w:val="28"/>
        </w:rPr>
        <w:t>y</w:t>
      </w:r>
      <w:r w:rsidR="002463C2">
        <w:rPr>
          <w:sz w:val="28"/>
          <w:szCs w:val="28"/>
        </w:rPr>
        <w:t xml:space="preserve"> naszego byłego już Kol. Mirosława Bernatowicza</w:t>
      </w:r>
      <w:r>
        <w:rPr>
          <w:sz w:val="28"/>
          <w:szCs w:val="28"/>
        </w:rPr>
        <w:t xml:space="preserve">, mimo pisma Kol. Prezesa do Okręgowego Rzecznika Dyscyplinarnego PZŁ w Gdańsku, który nadal nie </w:t>
      </w:r>
      <w:r w:rsidR="00256598">
        <w:rPr>
          <w:sz w:val="28"/>
          <w:szCs w:val="28"/>
        </w:rPr>
        <w:t xml:space="preserve">podjął i nie </w:t>
      </w:r>
      <w:r>
        <w:rPr>
          <w:sz w:val="28"/>
          <w:szCs w:val="28"/>
        </w:rPr>
        <w:t>pod</w:t>
      </w:r>
      <w:r w:rsidR="00E85AD1">
        <w:rPr>
          <w:sz w:val="28"/>
          <w:szCs w:val="28"/>
        </w:rPr>
        <w:t>ejmuje</w:t>
      </w:r>
      <w:r>
        <w:rPr>
          <w:sz w:val="28"/>
          <w:szCs w:val="28"/>
        </w:rPr>
        <w:t xml:space="preserve"> żadnej decyzji.</w:t>
      </w:r>
    </w:p>
    <w:p w14:paraId="60F6CF08" w14:textId="1CE88DF2" w:rsidR="00E85AD1" w:rsidRDefault="00E85AD1">
      <w:pPr>
        <w:rPr>
          <w:sz w:val="28"/>
          <w:szCs w:val="28"/>
        </w:rPr>
      </w:pPr>
      <w:r>
        <w:rPr>
          <w:sz w:val="28"/>
          <w:szCs w:val="28"/>
        </w:rPr>
        <w:t>Bieżący rok dla naszego Koła jest rokiem jubileuszowym, Koło nasze 1 marca br. będzie miało 65 lat i trzeba to godnie uczcić.</w:t>
      </w:r>
    </w:p>
    <w:p w14:paraId="58C04129" w14:textId="3CF90AB7" w:rsidR="00E85AD1" w:rsidRDefault="00E85AD1">
      <w:pPr>
        <w:rPr>
          <w:sz w:val="28"/>
          <w:szCs w:val="28"/>
        </w:rPr>
      </w:pPr>
      <w:r>
        <w:rPr>
          <w:sz w:val="28"/>
          <w:szCs w:val="28"/>
        </w:rPr>
        <w:t>Z niepokojem myślimy o tenutach dzierżawnych, biorąc pod uwagę ilość jeleni zinwentaryzowanych w dzierżawionych obwodach, to niestety, z obwodu dobrego i słabego mamy aktualnie obwód bardzo dobry i dobry.</w:t>
      </w:r>
    </w:p>
    <w:p w14:paraId="03ED71CD" w14:textId="77777777" w:rsidR="00E343B3" w:rsidRDefault="00C86DC0">
      <w:pPr>
        <w:rPr>
          <w:sz w:val="28"/>
          <w:szCs w:val="28"/>
        </w:rPr>
      </w:pPr>
      <w:r>
        <w:rPr>
          <w:sz w:val="28"/>
          <w:szCs w:val="28"/>
        </w:rPr>
        <w:t xml:space="preserve">       31 marca Koledzy Prezes Zbigniew </w:t>
      </w:r>
      <w:proofErr w:type="spellStart"/>
      <w:r>
        <w:rPr>
          <w:sz w:val="28"/>
          <w:szCs w:val="28"/>
        </w:rPr>
        <w:t>Kulinkowski</w:t>
      </w:r>
      <w:proofErr w:type="spellEnd"/>
      <w:r>
        <w:rPr>
          <w:sz w:val="28"/>
          <w:szCs w:val="28"/>
        </w:rPr>
        <w:t xml:space="preserve">  i Skarbnik Ryszard </w:t>
      </w:r>
      <w:proofErr w:type="spellStart"/>
      <w:r>
        <w:rPr>
          <w:sz w:val="28"/>
          <w:szCs w:val="28"/>
        </w:rPr>
        <w:t>Zadrąg</w:t>
      </w:r>
      <w:proofErr w:type="spellEnd"/>
      <w:r>
        <w:rPr>
          <w:sz w:val="28"/>
          <w:szCs w:val="28"/>
        </w:rPr>
        <w:t xml:space="preserve"> podpisują umowy </w:t>
      </w:r>
      <w:r w:rsidR="00E343B3">
        <w:rPr>
          <w:sz w:val="28"/>
          <w:szCs w:val="28"/>
        </w:rPr>
        <w:t xml:space="preserve">z RDLP </w:t>
      </w:r>
      <w:r>
        <w:rPr>
          <w:sz w:val="28"/>
          <w:szCs w:val="28"/>
        </w:rPr>
        <w:t xml:space="preserve">na </w:t>
      </w:r>
      <w:r w:rsidR="00256598">
        <w:rPr>
          <w:sz w:val="28"/>
          <w:szCs w:val="28"/>
        </w:rPr>
        <w:t xml:space="preserve">10 letnią </w:t>
      </w:r>
      <w:r>
        <w:rPr>
          <w:sz w:val="28"/>
          <w:szCs w:val="28"/>
        </w:rPr>
        <w:t>dzierżawę Obwodów Łowieckich Nr 57</w:t>
      </w:r>
    </w:p>
    <w:p w14:paraId="7A236CEF" w14:textId="71CDEC41" w:rsidR="00C86DC0" w:rsidRDefault="00C86DC0">
      <w:pPr>
        <w:rPr>
          <w:sz w:val="28"/>
          <w:szCs w:val="28"/>
        </w:rPr>
      </w:pPr>
      <w:r>
        <w:rPr>
          <w:sz w:val="28"/>
          <w:szCs w:val="28"/>
        </w:rPr>
        <w:t xml:space="preserve"> i 66.</w:t>
      </w:r>
    </w:p>
    <w:p w14:paraId="24D2C5EC" w14:textId="07189B8D" w:rsidR="00E85AD1" w:rsidRDefault="00E85AD1">
      <w:pPr>
        <w:rPr>
          <w:sz w:val="28"/>
          <w:szCs w:val="28"/>
        </w:rPr>
      </w:pPr>
      <w:r>
        <w:rPr>
          <w:sz w:val="28"/>
          <w:szCs w:val="28"/>
        </w:rPr>
        <w:t xml:space="preserve">      12</w:t>
      </w:r>
      <w:r w:rsidR="00FF795C">
        <w:rPr>
          <w:sz w:val="28"/>
          <w:szCs w:val="28"/>
        </w:rPr>
        <w:t>-go</w:t>
      </w:r>
      <w:r>
        <w:rPr>
          <w:sz w:val="28"/>
          <w:szCs w:val="28"/>
        </w:rPr>
        <w:t xml:space="preserve"> maja kolejne zebranie Zarządu :</w:t>
      </w:r>
    </w:p>
    <w:p w14:paraId="057CC3C8" w14:textId="6E3C130F" w:rsidR="008C661D" w:rsidRDefault="00E85AD1">
      <w:pPr>
        <w:rPr>
          <w:sz w:val="28"/>
          <w:szCs w:val="28"/>
        </w:rPr>
      </w:pPr>
      <w:r>
        <w:rPr>
          <w:sz w:val="28"/>
          <w:szCs w:val="28"/>
        </w:rPr>
        <w:t>Zaskoczeni</w:t>
      </w:r>
      <w:r w:rsidR="008C661D">
        <w:rPr>
          <w:sz w:val="28"/>
          <w:szCs w:val="28"/>
        </w:rPr>
        <w:t xml:space="preserve">em </w:t>
      </w:r>
      <w:r>
        <w:rPr>
          <w:sz w:val="28"/>
          <w:szCs w:val="28"/>
        </w:rPr>
        <w:t>jest informacj</w:t>
      </w:r>
      <w:r w:rsidR="008C661D">
        <w:rPr>
          <w:sz w:val="28"/>
          <w:szCs w:val="28"/>
        </w:rPr>
        <w:t>a</w:t>
      </w:r>
      <w:r>
        <w:rPr>
          <w:sz w:val="28"/>
          <w:szCs w:val="28"/>
        </w:rPr>
        <w:t xml:space="preserve"> że Kol. Michał Laska </w:t>
      </w:r>
      <w:r w:rsidR="008C661D">
        <w:rPr>
          <w:sz w:val="28"/>
          <w:szCs w:val="28"/>
        </w:rPr>
        <w:t>nie jest już Łowczym Okręgowym zastąpił go Kol. Dominik Szefer, brak jest informacji co było przyczyną zmian, zadajemy sobie pytanie czy polityka weszła do łowiectwa.</w:t>
      </w:r>
    </w:p>
    <w:p w14:paraId="45477CEB" w14:textId="36E4A776" w:rsidR="008C661D" w:rsidRDefault="008C661D">
      <w:pPr>
        <w:rPr>
          <w:sz w:val="28"/>
          <w:szCs w:val="28"/>
        </w:rPr>
      </w:pPr>
      <w:r>
        <w:rPr>
          <w:sz w:val="28"/>
          <w:szCs w:val="28"/>
        </w:rPr>
        <w:t xml:space="preserve">Zarząd podejmuje Uchwałę o zwołaniu Walnego Zgromadzenia Członków Koła </w:t>
      </w:r>
    </w:p>
    <w:p w14:paraId="321E87B8" w14:textId="77777777" w:rsidR="000C70B4" w:rsidRDefault="000C70B4">
      <w:pPr>
        <w:rPr>
          <w:sz w:val="28"/>
          <w:szCs w:val="28"/>
        </w:rPr>
      </w:pPr>
    </w:p>
    <w:p w14:paraId="1322C189" w14:textId="77777777" w:rsidR="000C70B4" w:rsidRDefault="000C70B4">
      <w:pPr>
        <w:rPr>
          <w:sz w:val="28"/>
          <w:szCs w:val="28"/>
        </w:rPr>
      </w:pPr>
    </w:p>
    <w:p w14:paraId="16742F3D" w14:textId="138482BA" w:rsidR="000C70B4" w:rsidRDefault="000C70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2.</w:t>
      </w:r>
    </w:p>
    <w:p w14:paraId="1EB93CAC" w14:textId="51F92D05" w:rsidR="00E343B3" w:rsidRDefault="008C661D">
      <w:pPr>
        <w:rPr>
          <w:sz w:val="28"/>
          <w:szCs w:val="28"/>
        </w:rPr>
      </w:pPr>
      <w:r>
        <w:rPr>
          <w:sz w:val="28"/>
          <w:szCs w:val="28"/>
        </w:rPr>
        <w:t>na dzień 25 czerwca oraz podejmuje decyzję</w:t>
      </w:r>
      <w:r w:rsidR="0025659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o kontynuowani</w:t>
      </w:r>
      <w:r w:rsidR="00256598">
        <w:rPr>
          <w:sz w:val="28"/>
          <w:szCs w:val="28"/>
        </w:rPr>
        <w:t>u</w:t>
      </w:r>
      <w:r>
        <w:rPr>
          <w:sz w:val="28"/>
          <w:szCs w:val="28"/>
        </w:rPr>
        <w:t xml:space="preserve"> współpracy z </w:t>
      </w:r>
      <w:proofErr w:type="spellStart"/>
      <w:r w:rsidR="00FF795C">
        <w:rPr>
          <w:sz w:val="28"/>
          <w:szCs w:val="28"/>
        </w:rPr>
        <w:t>Weles</w:t>
      </w:r>
      <w:proofErr w:type="spellEnd"/>
      <w:r w:rsidR="00FF795C">
        <w:rPr>
          <w:sz w:val="28"/>
          <w:szCs w:val="28"/>
        </w:rPr>
        <w:t xml:space="preserve"> Sp. z o. o.  </w:t>
      </w:r>
      <w:r>
        <w:rPr>
          <w:sz w:val="28"/>
          <w:szCs w:val="28"/>
        </w:rPr>
        <w:t>firm</w:t>
      </w:r>
      <w:r w:rsidR="00256598">
        <w:rPr>
          <w:sz w:val="28"/>
          <w:szCs w:val="28"/>
        </w:rPr>
        <w:t>ą</w:t>
      </w:r>
      <w:r>
        <w:rPr>
          <w:sz w:val="28"/>
          <w:szCs w:val="28"/>
        </w:rPr>
        <w:t xml:space="preserve"> skupująca dziczyznę </w:t>
      </w:r>
      <w:r w:rsidR="00FF795C">
        <w:rPr>
          <w:sz w:val="28"/>
          <w:szCs w:val="28"/>
        </w:rPr>
        <w:t>i prowadzenie</w:t>
      </w:r>
      <w:r w:rsidR="00256598">
        <w:rPr>
          <w:sz w:val="28"/>
          <w:szCs w:val="28"/>
        </w:rPr>
        <w:t xml:space="preserve"> punktu</w:t>
      </w:r>
      <w:r w:rsidR="00FF795C">
        <w:rPr>
          <w:sz w:val="28"/>
          <w:szCs w:val="28"/>
        </w:rPr>
        <w:t xml:space="preserve"> skupu w oparciu o naszą chłodnię</w:t>
      </w:r>
      <w:r w:rsidR="00256598">
        <w:rPr>
          <w:sz w:val="28"/>
          <w:szCs w:val="28"/>
        </w:rPr>
        <w:t>, który będzie prowadził Kol. Andrzej Stenka.</w:t>
      </w:r>
      <w:r w:rsidR="00FF795C">
        <w:rPr>
          <w:sz w:val="28"/>
          <w:szCs w:val="28"/>
        </w:rPr>
        <w:t xml:space="preserve">     </w:t>
      </w:r>
      <w:r w:rsidR="00E343B3">
        <w:rPr>
          <w:sz w:val="28"/>
          <w:szCs w:val="28"/>
        </w:rPr>
        <w:t xml:space="preserve">                                                            </w:t>
      </w:r>
    </w:p>
    <w:p w14:paraId="5992EE99" w14:textId="29A8B139" w:rsidR="00E343B3" w:rsidRDefault="00FF795C">
      <w:pPr>
        <w:rPr>
          <w:sz w:val="28"/>
          <w:szCs w:val="28"/>
        </w:rPr>
      </w:pPr>
      <w:r>
        <w:rPr>
          <w:sz w:val="28"/>
          <w:szCs w:val="28"/>
        </w:rPr>
        <w:t xml:space="preserve"> Zarząd zbiera się 14-go czerwca :</w:t>
      </w:r>
      <w:r w:rsidR="00E343B3">
        <w:rPr>
          <w:sz w:val="28"/>
          <w:szCs w:val="28"/>
        </w:rPr>
        <w:t xml:space="preserve">                                                               </w:t>
      </w:r>
    </w:p>
    <w:p w14:paraId="07023725" w14:textId="4768AEB5" w:rsidR="00AE4141" w:rsidRDefault="00FF795C">
      <w:pPr>
        <w:rPr>
          <w:sz w:val="28"/>
          <w:szCs w:val="28"/>
        </w:rPr>
      </w:pPr>
      <w:r>
        <w:rPr>
          <w:sz w:val="28"/>
          <w:szCs w:val="28"/>
        </w:rPr>
        <w:t>Otrzymaliśmy Fakturę z Regionalnej Dyrekcji Lasów Państwowych za nasze OŁ,</w:t>
      </w:r>
    </w:p>
    <w:p w14:paraId="4A228ED3" w14:textId="5E06D6BB" w:rsidR="00FF795C" w:rsidRDefault="00AE41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95C">
        <w:rPr>
          <w:sz w:val="28"/>
          <w:szCs w:val="28"/>
        </w:rPr>
        <w:t xml:space="preserve">niestety tenuta dzierżawna za obwody łowieckie wzrosła niemal trzykrotnie, mamy do zapłacenia </w:t>
      </w:r>
      <w:r w:rsidR="00C86DC0">
        <w:rPr>
          <w:sz w:val="28"/>
          <w:szCs w:val="28"/>
        </w:rPr>
        <w:t>23.341,32 zł.</w:t>
      </w:r>
      <w:r w:rsidR="00FF795C">
        <w:rPr>
          <w:sz w:val="28"/>
          <w:szCs w:val="28"/>
        </w:rPr>
        <w:t xml:space="preserve"> </w:t>
      </w:r>
    </w:p>
    <w:p w14:paraId="78951273" w14:textId="20780E20" w:rsidR="006D6E85" w:rsidRDefault="00C86DC0">
      <w:pPr>
        <w:rPr>
          <w:sz w:val="28"/>
          <w:szCs w:val="28"/>
        </w:rPr>
      </w:pPr>
      <w:r>
        <w:rPr>
          <w:sz w:val="28"/>
          <w:szCs w:val="28"/>
        </w:rPr>
        <w:t>Rozpatruje</w:t>
      </w:r>
      <w:r w:rsidR="00625AEA">
        <w:rPr>
          <w:sz w:val="28"/>
          <w:szCs w:val="28"/>
        </w:rPr>
        <w:t>my</w:t>
      </w:r>
      <w:r>
        <w:rPr>
          <w:sz w:val="28"/>
          <w:szCs w:val="28"/>
        </w:rPr>
        <w:t xml:space="preserve"> przyjęcie do Koła Kolegów : Stanisława Głuchowskiego i Karola Młyńskiego</w:t>
      </w:r>
      <w:r w:rsidR="00625AEA">
        <w:rPr>
          <w:sz w:val="28"/>
          <w:szCs w:val="28"/>
        </w:rPr>
        <w:t xml:space="preserve">, Deklaracje Członkowski Do Koła Zarząd rozpatrzył </w:t>
      </w:r>
      <w:r w:rsidR="00093C97">
        <w:rPr>
          <w:sz w:val="28"/>
          <w:szCs w:val="28"/>
        </w:rPr>
        <w:t>pozytywnie, witamy w Kole i życzymy żeby Bór Darzył.</w:t>
      </w:r>
      <w:r w:rsidR="006D6E85">
        <w:rPr>
          <w:sz w:val="28"/>
          <w:szCs w:val="28"/>
        </w:rPr>
        <w:t xml:space="preserve">                                                                </w:t>
      </w:r>
    </w:p>
    <w:p w14:paraId="6323E231" w14:textId="7E1DC5C4" w:rsidR="006D6E85" w:rsidRDefault="00C86DC0">
      <w:pPr>
        <w:rPr>
          <w:sz w:val="28"/>
          <w:szCs w:val="28"/>
        </w:rPr>
      </w:pPr>
      <w:r>
        <w:rPr>
          <w:sz w:val="28"/>
          <w:szCs w:val="28"/>
        </w:rPr>
        <w:t>Biorąc pod uwagę wysokość opłat za tenuty dzierżawne i szkody łowieckie</w:t>
      </w:r>
      <w:r w:rsidR="006D6E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6E85">
        <w:rPr>
          <w:sz w:val="28"/>
          <w:szCs w:val="28"/>
        </w:rPr>
        <w:t>Zarząd postanowi</w:t>
      </w:r>
      <w:r w:rsidR="002B0FB5">
        <w:rPr>
          <w:sz w:val="28"/>
          <w:szCs w:val="28"/>
        </w:rPr>
        <w:t>ł</w:t>
      </w:r>
      <w:r w:rsidR="006D6E85">
        <w:rPr>
          <w:sz w:val="28"/>
          <w:szCs w:val="28"/>
        </w:rPr>
        <w:t xml:space="preserve"> obchody 65 Rocznicy Powstania Koła uczcić biesiadą podczas </w:t>
      </w:r>
      <w:proofErr w:type="spellStart"/>
      <w:r w:rsidR="006D6E85">
        <w:rPr>
          <w:sz w:val="28"/>
          <w:szCs w:val="28"/>
        </w:rPr>
        <w:t>Hubertusa</w:t>
      </w:r>
      <w:proofErr w:type="spellEnd"/>
      <w:r w:rsidR="006D6E85">
        <w:rPr>
          <w:sz w:val="28"/>
          <w:szCs w:val="28"/>
        </w:rPr>
        <w:t xml:space="preserve"> oraz znaczkiem okolicznościowym.</w:t>
      </w:r>
    </w:p>
    <w:p w14:paraId="7875A89E" w14:textId="474EBD95" w:rsidR="00C86DC0" w:rsidRDefault="006D6E85">
      <w:pPr>
        <w:rPr>
          <w:sz w:val="28"/>
          <w:szCs w:val="28"/>
        </w:rPr>
      </w:pPr>
      <w:r>
        <w:rPr>
          <w:sz w:val="28"/>
          <w:szCs w:val="28"/>
        </w:rPr>
        <w:t xml:space="preserve">       25 czerwca WZK przebiega zgodnie z porządkiem, zaskoczeniem dla wszystkich jest zabranie głosu przez </w:t>
      </w:r>
      <w:r w:rsidR="00FE2CE7">
        <w:rPr>
          <w:sz w:val="28"/>
          <w:szCs w:val="28"/>
        </w:rPr>
        <w:t xml:space="preserve">Kol. Skarbnika Ryszarda </w:t>
      </w:r>
      <w:proofErr w:type="spellStart"/>
      <w:r w:rsidR="00FE2CE7">
        <w:rPr>
          <w:sz w:val="28"/>
          <w:szCs w:val="28"/>
        </w:rPr>
        <w:t>Zadraga</w:t>
      </w:r>
      <w:proofErr w:type="spellEnd"/>
      <w:r w:rsidR="00FE2CE7">
        <w:rPr>
          <w:sz w:val="28"/>
          <w:szCs w:val="28"/>
        </w:rPr>
        <w:t xml:space="preserve"> w punkcie </w:t>
      </w:r>
      <w:r w:rsidR="00426187">
        <w:rPr>
          <w:sz w:val="28"/>
          <w:szCs w:val="28"/>
        </w:rPr>
        <w:t>„</w:t>
      </w:r>
      <w:r w:rsidR="00FE2CE7">
        <w:rPr>
          <w:sz w:val="28"/>
          <w:szCs w:val="28"/>
        </w:rPr>
        <w:t xml:space="preserve">sprawy organizacyjne </w:t>
      </w:r>
      <w:r w:rsidR="00426187">
        <w:rPr>
          <w:sz w:val="28"/>
          <w:szCs w:val="28"/>
        </w:rPr>
        <w:t xml:space="preserve">i wolne wnioski” </w:t>
      </w:r>
      <w:r w:rsidR="00BB123E">
        <w:rPr>
          <w:sz w:val="28"/>
          <w:szCs w:val="28"/>
        </w:rPr>
        <w:t>oraz</w:t>
      </w:r>
      <w:r w:rsidR="00426187">
        <w:rPr>
          <w:sz w:val="28"/>
          <w:szCs w:val="28"/>
        </w:rPr>
        <w:t xml:space="preserve"> z</w:t>
      </w:r>
      <w:r w:rsidR="00BB123E">
        <w:rPr>
          <w:sz w:val="28"/>
          <w:szCs w:val="28"/>
        </w:rPr>
        <w:t>łożenie</w:t>
      </w:r>
      <w:r w:rsidR="00426187">
        <w:rPr>
          <w:sz w:val="28"/>
          <w:szCs w:val="28"/>
        </w:rPr>
        <w:t xml:space="preserve"> pisemn</w:t>
      </w:r>
      <w:r w:rsidR="00BB123E">
        <w:rPr>
          <w:sz w:val="28"/>
          <w:szCs w:val="28"/>
        </w:rPr>
        <w:t>ej</w:t>
      </w:r>
      <w:r w:rsidR="00426187">
        <w:rPr>
          <w:sz w:val="28"/>
          <w:szCs w:val="28"/>
        </w:rPr>
        <w:t xml:space="preserve"> rezygnacj</w:t>
      </w:r>
      <w:r w:rsidR="00BB123E">
        <w:rPr>
          <w:sz w:val="28"/>
          <w:szCs w:val="28"/>
        </w:rPr>
        <w:t>i</w:t>
      </w:r>
      <w:r w:rsidR="00426187">
        <w:rPr>
          <w:sz w:val="28"/>
          <w:szCs w:val="28"/>
        </w:rPr>
        <w:t xml:space="preserve"> z pełnienia funkcji Skarbnika członka Zarządu</w:t>
      </w:r>
      <w:r w:rsidR="00BB123E">
        <w:rPr>
          <w:sz w:val="28"/>
          <w:szCs w:val="28"/>
        </w:rPr>
        <w:t xml:space="preserve"> w ostatnim punkcie porządku obrad</w:t>
      </w:r>
      <w:r w:rsidR="002B0FB5">
        <w:rPr>
          <w:sz w:val="28"/>
          <w:szCs w:val="28"/>
        </w:rPr>
        <w:t xml:space="preserve"> na końcu WZK.</w:t>
      </w:r>
      <w:r w:rsidR="00426187">
        <w:rPr>
          <w:sz w:val="28"/>
          <w:szCs w:val="28"/>
        </w:rPr>
        <w:t xml:space="preserve"> </w:t>
      </w:r>
    </w:p>
    <w:p w14:paraId="4C4A9C46" w14:textId="4B6AC7CD" w:rsidR="002B0FB5" w:rsidRDefault="00426187">
      <w:pPr>
        <w:rPr>
          <w:sz w:val="28"/>
          <w:szCs w:val="28"/>
        </w:rPr>
      </w:pPr>
      <w:r>
        <w:rPr>
          <w:sz w:val="28"/>
          <w:szCs w:val="28"/>
        </w:rPr>
        <w:t>Z uwagi, że złożenie wniosku było niezgodne z porządkiem WZK oraz</w:t>
      </w:r>
      <w:r w:rsidR="00093C97">
        <w:rPr>
          <w:sz w:val="28"/>
          <w:szCs w:val="28"/>
        </w:rPr>
        <w:t>, że</w:t>
      </w:r>
      <w:r>
        <w:rPr>
          <w:sz w:val="28"/>
          <w:szCs w:val="28"/>
        </w:rPr>
        <w:t xml:space="preserve"> Kol. Skarbnik nie złożył ww. wniosku na początku WZK, Przewodniczący WZK Kol. Prezes rezygnacje przyjął lecz zaznaczył, że podjęcie uchwały w tej sprawie wraz z wyborem nowego skarbnika nastąpi na Nadzwyczajnym </w:t>
      </w:r>
      <w:proofErr w:type="spellStart"/>
      <w:r>
        <w:rPr>
          <w:sz w:val="28"/>
          <w:szCs w:val="28"/>
        </w:rPr>
        <w:t>WZCzK</w:t>
      </w:r>
      <w:proofErr w:type="spellEnd"/>
      <w:r>
        <w:rPr>
          <w:sz w:val="28"/>
          <w:szCs w:val="28"/>
        </w:rPr>
        <w:t xml:space="preserve"> o terminie którego i jego porządku</w:t>
      </w:r>
      <w:r w:rsidR="00BB123E">
        <w:rPr>
          <w:sz w:val="28"/>
          <w:szCs w:val="28"/>
        </w:rPr>
        <w:t>,</w:t>
      </w:r>
      <w:r>
        <w:rPr>
          <w:sz w:val="28"/>
          <w:szCs w:val="28"/>
        </w:rPr>
        <w:t xml:space="preserve"> uchwałę podejmie Zarząd koła na najbliższym zebraniu</w:t>
      </w:r>
      <w:r w:rsidR="002B0FB5">
        <w:rPr>
          <w:sz w:val="28"/>
          <w:szCs w:val="28"/>
        </w:rPr>
        <w:t>.</w:t>
      </w:r>
    </w:p>
    <w:p w14:paraId="7C2EBDD0" w14:textId="1D2DF9A6" w:rsidR="00426187" w:rsidRDefault="002B0FB5">
      <w:pPr>
        <w:rPr>
          <w:sz w:val="28"/>
          <w:szCs w:val="28"/>
        </w:rPr>
      </w:pPr>
      <w:r>
        <w:rPr>
          <w:sz w:val="28"/>
          <w:szCs w:val="28"/>
        </w:rPr>
        <w:t>Koledzy wchodzący w skład Zarządu zastanawiali się czy powodem decyzji Kol. Ryszarda było przybycie jego małżonki na zakończenie jednego z zebrań Zarządu Koła</w:t>
      </w:r>
      <w:r w:rsidR="00AE4141">
        <w:rPr>
          <w:sz w:val="28"/>
          <w:szCs w:val="28"/>
        </w:rPr>
        <w:t xml:space="preserve"> a może nie rozwiązana sprawa rozliczeń kolegów myśliwych za dziki pozyskane w ramach odstrzałów sanitarnych.</w:t>
      </w:r>
    </w:p>
    <w:p w14:paraId="33D51B03" w14:textId="25D2E618" w:rsidR="00BB123E" w:rsidRDefault="00BB123E">
      <w:pPr>
        <w:rPr>
          <w:sz w:val="28"/>
          <w:szCs w:val="28"/>
        </w:rPr>
      </w:pPr>
      <w:r>
        <w:rPr>
          <w:sz w:val="28"/>
          <w:szCs w:val="28"/>
        </w:rPr>
        <w:t xml:space="preserve">      29 lipca zbiera się Zarząd Koła :</w:t>
      </w:r>
    </w:p>
    <w:p w14:paraId="66FEDEDD" w14:textId="713F178F" w:rsidR="004F1783" w:rsidRDefault="00BB123E">
      <w:pPr>
        <w:rPr>
          <w:sz w:val="28"/>
          <w:szCs w:val="28"/>
        </w:rPr>
      </w:pPr>
      <w:r>
        <w:rPr>
          <w:sz w:val="28"/>
          <w:szCs w:val="28"/>
        </w:rPr>
        <w:t>Uchwalony został termin</w:t>
      </w:r>
      <w:r w:rsidR="00E31A06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Nadzwyczajnego </w:t>
      </w:r>
      <w:proofErr w:type="spellStart"/>
      <w:r>
        <w:rPr>
          <w:sz w:val="28"/>
          <w:szCs w:val="28"/>
        </w:rPr>
        <w:t>WZCzK</w:t>
      </w:r>
      <w:proofErr w:type="spellEnd"/>
      <w:r>
        <w:rPr>
          <w:sz w:val="28"/>
          <w:szCs w:val="28"/>
        </w:rPr>
        <w:t xml:space="preserve"> w dniu 01 października oraz </w:t>
      </w:r>
      <w:r w:rsidR="00E31A06">
        <w:rPr>
          <w:sz w:val="28"/>
          <w:szCs w:val="28"/>
        </w:rPr>
        <w:t>porządek obrad</w:t>
      </w:r>
      <w:r w:rsidR="00625AEA">
        <w:rPr>
          <w:sz w:val="28"/>
          <w:szCs w:val="28"/>
        </w:rPr>
        <w:t>,</w:t>
      </w:r>
    </w:p>
    <w:p w14:paraId="36D4D84D" w14:textId="602FD8F1" w:rsidR="00625AEA" w:rsidRDefault="00625AEA">
      <w:pPr>
        <w:rPr>
          <w:sz w:val="28"/>
          <w:szCs w:val="28"/>
        </w:rPr>
      </w:pPr>
      <w:r>
        <w:rPr>
          <w:sz w:val="28"/>
          <w:szCs w:val="28"/>
        </w:rPr>
        <w:t xml:space="preserve">Deklarację Członkowską Do Koła złożył Kol. Adam </w:t>
      </w:r>
      <w:proofErr w:type="spellStart"/>
      <w:r>
        <w:rPr>
          <w:sz w:val="28"/>
          <w:szCs w:val="28"/>
        </w:rPr>
        <w:t>Klawikowski</w:t>
      </w:r>
      <w:proofErr w:type="spellEnd"/>
      <w:r>
        <w:rPr>
          <w:sz w:val="28"/>
          <w:szCs w:val="28"/>
        </w:rPr>
        <w:t>, została rozpatrzona pozytywnie, witamy Kolegę w naszym Kole i życzymy żeby Bór Darzył.</w:t>
      </w:r>
    </w:p>
    <w:p w14:paraId="58794D6A" w14:textId="77777777" w:rsidR="000C70B4" w:rsidRDefault="004F1783">
      <w:pPr>
        <w:rPr>
          <w:sz w:val="28"/>
          <w:szCs w:val="28"/>
        </w:rPr>
      </w:pPr>
      <w:r>
        <w:rPr>
          <w:sz w:val="28"/>
          <w:szCs w:val="28"/>
        </w:rPr>
        <w:t xml:space="preserve">       Koniec września to kolejne zadania dla Kolegów Prezesa i Łowczego Nadleśnictwo przystępuje do opracowania Wieloletniego Łowieckiego Planu Hodowlanego, po analizie zaproponowanej Kołu liczebności docelowej jeleni i saren Kol. Łowczy dokonał znacznej realnej korekty obniżającej ilości </w:t>
      </w:r>
      <w:r w:rsidR="005E3DBE">
        <w:rPr>
          <w:sz w:val="28"/>
          <w:szCs w:val="28"/>
        </w:rPr>
        <w:t xml:space="preserve">zwierzyny </w:t>
      </w:r>
    </w:p>
    <w:p w14:paraId="3154FFD3" w14:textId="77777777" w:rsidR="000C70B4" w:rsidRDefault="000C70B4">
      <w:pPr>
        <w:rPr>
          <w:sz w:val="28"/>
          <w:szCs w:val="28"/>
        </w:rPr>
      </w:pPr>
    </w:p>
    <w:p w14:paraId="4D6A8CBC" w14:textId="52908974" w:rsidR="000C70B4" w:rsidRDefault="000C70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3.</w:t>
      </w:r>
    </w:p>
    <w:p w14:paraId="470D0352" w14:textId="24E702FE" w:rsidR="004F1783" w:rsidRDefault="005E3DBE">
      <w:pPr>
        <w:rPr>
          <w:sz w:val="28"/>
          <w:szCs w:val="28"/>
        </w:rPr>
      </w:pPr>
      <w:r>
        <w:rPr>
          <w:sz w:val="28"/>
          <w:szCs w:val="28"/>
        </w:rPr>
        <w:t xml:space="preserve">płowej </w:t>
      </w:r>
      <w:r w:rsidR="004F1783">
        <w:rPr>
          <w:sz w:val="28"/>
          <w:szCs w:val="28"/>
        </w:rPr>
        <w:t xml:space="preserve">do stanu aktualnego a Kol. </w:t>
      </w:r>
      <w:r>
        <w:rPr>
          <w:sz w:val="28"/>
          <w:szCs w:val="28"/>
        </w:rPr>
        <w:t>Prezes o</w:t>
      </w:r>
      <w:r w:rsidR="004F1783">
        <w:rPr>
          <w:sz w:val="28"/>
          <w:szCs w:val="28"/>
        </w:rPr>
        <w:t xml:space="preserve">pracował stosowne pismo do Nadleśnictwa zawierające </w:t>
      </w:r>
      <w:r>
        <w:rPr>
          <w:sz w:val="28"/>
          <w:szCs w:val="28"/>
        </w:rPr>
        <w:t>nasz</w:t>
      </w:r>
      <w:r w:rsidR="00093C97">
        <w:rPr>
          <w:sz w:val="28"/>
          <w:szCs w:val="28"/>
        </w:rPr>
        <w:t>ą</w:t>
      </w:r>
      <w:r>
        <w:rPr>
          <w:sz w:val="28"/>
          <w:szCs w:val="28"/>
        </w:rPr>
        <w:t xml:space="preserve"> propozycję.</w:t>
      </w:r>
    </w:p>
    <w:p w14:paraId="508DC8CA" w14:textId="090596E5" w:rsidR="00093C97" w:rsidRDefault="00E31A06" w:rsidP="000C70B4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1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01 października Nadzwyczajne </w:t>
      </w:r>
      <w:proofErr w:type="spellStart"/>
      <w:r>
        <w:rPr>
          <w:sz w:val="28"/>
          <w:szCs w:val="28"/>
        </w:rPr>
        <w:t>WZCzK</w:t>
      </w:r>
      <w:proofErr w:type="spellEnd"/>
      <w:r>
        <w:rPr>
          <w:sz w:val="28"/>
          <w:szCs w:val="28"/>
        </w:rPr>
        <w:t xml:space="preserve"> podjęło Uchwały </w:t>
      </w:r>
      <w:r w:rsidR="00073485">
        <w:rPr>
          <w:sz w:val="28"/>
          <w:szCs w:val="28"/>
        </w:rPr>
        <w:t>:</w:t>
      </w:r>
      <w:r w:rsidR="000C70B4">
        <w:rPr>
          <w:sz w:val="28"/>
          <w:szCs w:val="28"/>
        </w:rPr>
        <w:tab/>
      </w:r>
      <w:r w:rsidR="00093C97">
        <w:rPr>
          <w:sz w:val="28"/>
          <w:szCs w:val="28"/>
        </w:rPr>
        <w:t xml:space="preserve">                                                                  </w:t>
      </w:r>
    </w:p>
    <w:p w14:paraId="78EFEC7E" w14:textId="3704DC8C" w:rsidR="00E31A06" w:rsidRDefault="00073485">
      <w:pPr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E31A06">
        <w:rPr>
          <w:sz w:val="28"/>
          <w:szCs w:val="28"/>
        </w:rPr>
        <w:t xml:space="preserve">zaprzestaniu pełnienia obowiązków Skarbnika przez Kol. Ryszarda </w:t>
      </w:r>
      <w:proofErr w:type="spellStart"/>
      <w:r w:rsidR="00E31A06">
        <w:rPr>
          <w:sz w:val="28"/>
          <w:szCs w:val="28"/>
        </w:rPr>
        <w:t>Zadrąga</w:t>
      </w:r>
      <w:proofErr w:type="spellEnd"/>
      <w:r w:rsidR="00E31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dniem 25 czerwca </w:t>
      </w:r>
      <w:r w:rsidR="00E31A06">
        <w:rPr>
          <w:sz w:val="28"/>
          <w:szCs w:val="28"/>
        </w:rPr>
        <w:t xml:space="preserve">wyznaczając termin przekazania obowiązków do końca roku gospodarczego </w:t>
      </w:r>
      <w:r>
        <w:rPr>
          <w:sz w:val="28"/>
          <w:szCs w:val="28"/>
        </w:rPr>
        <w:t>2021 – 2022;</w:t>
      </w:r>
    </w:p>
    <w:p w14:paraId="5B2024D8" w14:textId="639E35B6" w:rsidR="00073485" w:rsidRDefault="00073485">
      <w:pPr>
        <w:rPr>
          <w:sz w:val="28"/>
          <w:szCs w:val="28"/>
        </w:rPr>
      </w:pPr>
      <w:r>
        <w:rPr>
          <w:sz w:val="28"/>
          <w:szCs w:val="28"/>
        </w:rPr>
        <w:t>wyborze w tajnym głosowaniu Kol. Jarosława Apanowicza na funkcję Skarbnika członka Zarządu Koła;</w:t>
      </w:r>
    </w:p>
    <w:p w14:paraId="3797B8C1" w14:textId="644A17E7" w:rsidR="007216BF" w:rsidRDefault="00073485">
      <w:pPr>
        <w:rPr>
          <w:sz w:val="28"/>
          <w:szCs w:val="28"/>
        </w:rPr>
      </w:pPr>
      <w:r>
        <w:rPr>
          <w:sz w:val="28"/>
          <w:szCs w:val="28"/>
        </w:rPr>
        <w:t xml:space="preserve">omówiono i zaakceptowano program obchodów 65 </w:t>
      </w:r>
      <w:proofErr w:type="spellStart"/>
      <w:r>
        <w:rPr>
          <w:sz w:val="28"/>
          <w:szCs w:val="28"/>
        </w:rPr>
        <w:t>Lecia</w:t>
      </w:r>
      <w:proofErr w:type="spellEnd"/>
      <w:r>
        <w:rPr>
          <w:sz w:val="28"/>
          <w:szCs w:val="28"/>
        </w:rPr>
        <w:t xml:space="preserve"> Koła i przydzielono skromny budżet, niestety nie podjęto decyzji o złożeniu wniosków na odznaczenia, ustalony został termin obchodów jubileuszu na dzień 05 listopada</w:t>
      </w:r>
      <w:r w:rsidR="007216BF">
        <w:rPr>
          <w:sz w:val="28"/>
          <w:szCs w:val="28"/>
        </w:rPr>
        <w:t xml:space="preserve"> podczas polowania </w:t>
      </w:r>
      <w:proofErr w:type="spellStart"/>
      <w:r w:rsidR="007216BF">
        <w:rPr>
          <w:sz w:val="28"/>
          <w:szCs w:val="28"/>
        </w:rPr>
        <w:t>hubertowskiego</w:t>
      </w:r>
      <w:proofErr w:type="spellEnd"/>
      <w:r w:rsidR="007216BF">
        <w:rPr>
          <w:sz w:val="28"/>
          <w:szCs w:val="28"/>
        </w:rPr>
        <w:t xml:space="preserve"> podczas którego Kol. Łowczy poprowadzi 4 – 5 pędzeń, na zakończenie podczas zbiórki </w:t>
      </w:r>
      <w:r w:rsidR="00143293">
        <w:rPr>
          <w:sz w:val="28"/>
          <w:szCs w:val="28"/>
        </w:rPr>
        <w:t xml:space="preserve">przy </w:t>
      </w:r>
      <w:r w:rsidR="007216BF">
        <w:rPr>
          <w:sz w:val="28"/>
          <w:szCs w:val="28"/>
        </w:rPr>
        <w:t>pok</w:t>
      </w:r>
      <w:r w:rsidR="00143293">
        <w:rPr>
          <w:sz w:val="28"/>
          <w:szCs w:val="28"/>
        </w:rPr>
        <w:t>ocie</w:t>
      </w:r>
      <w:r w:rsidR="007216BF">
        <w:rPr>
          <w:sz w:val="28"/>
          <w:szCs w:val="28"/>
        </w:rPr>
        <w:t xml:space="preserve"> zostaną wręczone okolicznościowe znaczki, upominki i podziękowania dla Koleżanek i Kolegów a następnie biesiada myśliwska;                                                                    </w:t>
      </w:r>
    </w:p>
    <w:p w14:paraId="3F0BCD21" w14:textId="3DD9E505" w:rsidR="00073485" w:rsidRDefault="007216BF">
      <w:pPr>
        <w:rPr>
          <w:sz w:val="28"/>
          <w:szCs w:val="28"/>
        </w:rPr>
      </w:pPr>
      <w:r>
        <w:rPr>
          <w:sz w:val="28"/>
          <w:szCs w:val="28"/>
        </w:rPr>
        <w:t xml:space="preserve">Nadzwyczajne </w:t>
      </w:r>
      <w:proofErr w:type="spellStart"/>
      <w:r>
        <w:rPr>
          <w:sz w:val="28"/>
          <w:szCs w:val="28"/>
        </w:rPr>
        <w:t>WZCzK</w:t>
      </w:r>
      <w:proofErr w:type="spellEnd"/>
      <w:r>
        <w:rPr>
          <w:sz w:val="28"/>
          <w:szCs w:val="28"/>
        </w:rPr>
        <w:t xml:space="preserve"> zakończyło szkolenie z zasad bezpieczeństwa na polowaniach indywidualnych i zbiorowych oraz zasad bezpiecznego obchodzenia się z bronią, które prowadzili Koledzy : Łowczy Marcin Dzięcielski i Prezes Zbigniew </w:t>
      </w:r>
      <w:proofErr w:type="spellStart"/>
      <w:r>
        <w:rPr>
          <w:sz w:val="28"/>
          <w:szCs w:val="28"/>
        </w:rPr>
        <w:t>Kulinkowski</w:t>
      </w:r>
      <w:proofErr w:type="spellEnd"/>
      <w:r>
        <w:rPr>
          <w:sz w:val="28"/>
          <w:szCs w:val="28"/>
        </w:rPr>
        <w:t>, na zakończenie szkolenia Kol. Łowczy wręczył zebranym Kalendarz Polowań Zbiorowych w Sezonie 2022 – 2023.</w:t>
      </w:r>
    </w:p>
    <w:p w14:paraId="0F425CCD" w14:textId="77777777" w:rsidR="00511F34" w:rsidRDefault="005E3DBE">
      <w:pPr>
        <w:rPr>
          <w:sz w:val="28"/>
          <w:szCs w:val="28"/>
        </w:rPr>
      </w:pPr>
      <w:r>
        <w:rPr>
          <w:sz w:val="28"/>
          <w:szCs w:val="28"/>
        </w:rPr>
        <w:t xml:space="preserve">      7 października Prezydent R P podpisał zmiany w niektórych Ustawach w związku z pandemią COVID w tym i Ustawie Prawo łowieckie. Została usankcjonowana przedłużona kadencja władz kół łowieckich oraz zaznaczono, że jest coraz mniej za</w:t>
      </w:r>
      <w:r w:rsidR="00511F34">
        <w:rPr>
          <w:sz w:val="28"/>
          <w:szCs w:val="28"/>
        </w:rPr>
        <w:t>każeń korona wirusem i można dokonać wyborów zarządów na kolejną kadencję po zakończeniu roku gospodarczego 2022-2023.</w:t>
      </w:r>
    </w:p>
    <w:p w14:paraId="221182AC" w14:textId="0996384C" w:rsidR="00511F34" w:rsidRDefault="00511F34">
      <w:pPr>
        <w:rPr>
          <w:sz w:val="28"/>
          <w:szCs w:val="28"/>
        </w:rPr>
      </w:pPr>
      <w:r>
        <w:rPr>
          <w:sz w:val="28"/>
          <w:szCs w:val="28"/>
        </w:rPr>
        <w:t>Zmiany w</w:t>
      </w:r>
      <w:r w:rsidR="00143293">
        <w:rPr>
          <w:sz w:val="28"/>
          <w:szCs w:val="28"/>
        </w:rPr>
        <w:t>eszły</w:t>
      </w:r>
      <w:r>
        <w:rPr>
          <w:sz w:val="28"/>
          <w:szCs w:val="28"/>
        </w:rPr>
        <w:t xml:space="preserve"> w życie z dniem 10 listopada br. </w:t>
      </w:r>
    </w:p>
    <w:p w14:paraId="38B046B2" w14:textId="77777777" w:rsidR="006E1CF6" w:rsidRDefault="00511F34">
      <w:pPr>
        <w:rPr>
          <w:sz w:val="28"/>
          <w:szCs w:val="28"/>
        </w:rPr>
      </w:pPr>
      <w:r>
        <w:rPr>
          <w:sz w:val="28"/>
          <w:szCs w:val="28"/>
        </w:rPr>
        <w:t xml:space="preserve">     31 października nastąpiło częściowe przekazanie obowiązków przez Kolegów ustępującego Skarbnika i obejmującego </w:t>
      </w:r>
      <w:r w:rsidR="006E1CF6">
        <w:rPr>
          <w:sz w:val="28"/>
          <w:szCs w:val="28"/>
        </w:rPr>
        <w:t xml:space="preserve">Skarbnika, w Baku PKO BP S A stawili się Koledzy : Prezes Zbigniew </w:t>
      </w:r>
      <w:proofErr w:type="spellStart"/>
      <w:r w:rsidR="006E1CF6">
        <w:rPr>
          <w:sz w:val="28"/>
          <w:szCs w:val="28"/>
        </w:rPr>
        <w:t>Kulinkowski</w:t>
      </w:r>
      <w:proofErr w:type="spellEnd"/>
      <w:r w:rsidR="006E1CF6">
        <w:rPr>
          <w:sz w:val="28"/>
          <w:szCs w:val="28"/>
        </w:rPr>
        <w:t xml:space="preserve"> i Skarbnicy Ryszard </w:t>
      </w:r>
      <w:proofErr w:type="spellStart"/>
      <w:r w:rsidR="006E1CF6">
        <w:rPr>
          <w:sz w:val="28"/>
          <w:szCs w:val="28"/>
        </w:rPr>
        <w:t>Zadrąg</w:t>
      </w:r>
      <w:proofErr w:type="spellEnd"/>
      <w:r w:rsidR="006E1CF6">
        <w:rPr>
          <w:sz w:val="28"/>
          <w:szCs w:val="28"/>
        </w:rPr>
        <w:t xml:space="preserve"> oraz Jarosław Apanowicz zostało dokonane przekazanie rachunku bankowego i zmiany w autoryzacji</w:t>
      </w:r>
      <w:r>
        <w:rPr>
          <w:sz w:val="28"/>
          <w:szCs w:val="28"/>
        </w:rPr>
        <w:t xml:space="preserve"> </w:t>
      </w:r>
      <w:r w:rsidR="006E1CF6">
        <w:rPr>
          <w:sz w:val="28"/>
          <w:szCs w:val="28"/>
        </w:rPr>
        <w:t>osób uprawnionych do dysponowania rachunkiem.</w:t>
      </w:r>
    </w:p>
    <w:p w14:paraId="0336FAFE" w14:textId="6B951CCE" w:rsidR="00073485" w:rsidRDefault="001432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1CF6">
        <w:rPr>
          <w:sz w:val="28"/>
          <w:szCs w:val="28"/>
        </w:rPr>
        <w:t xml:space="preserve">    Od 22 października </w:t>
      </w:r>
      <w:r w:rsidR="009C074B">
        <w:rPr>
          <w:sz w:val="28"/>
          <w:szCs w:val="28"/>
        </w:rPr>
        <w:t xml:space="preserve">polujemy na zbiorówkach w Kalendarzu Polowań ……. Prowadzącymi są Koledzy : listę Kolegów prowadzących otwiera Kol. Roman </w:t>
      </w:r>
      <w:r w:rsidR="009C074B" w:rsidRPr="005B0762">
        <w:rPr>
          <w:sz w:val="28"/>
          <w:szCs w:val="28"/>
        </w:rPr>
        <w:t xml:space="preserve">Dzięcielski, polowanie Hubertowski połączone z 65 rocznicą powstania Koła </w:t>
      </w:r>
      <w:r w:rsidR="009C074B">
        <w:rPr>
          <w:sz w:val="28"/>
          <w:szCs w:val="28"/>
        </w:rPr>
        <w:t xml:space="preserve">osobiście prowadzi Kol. Łowczy Marcin Dzięcielski, kolejnymi prowadzącymi są Koledzy : </w:t>
      </w:r>
      <w:proofErr w:type="spellStart"/>
      <w:r w:rsidR="009C074B">
        <w:rPr>
          <w:sz w:val="28"/>
          <w:szCs w:val="28"/>
        </w:rPr>
        <w:t>Tamasz</w:t>
      </w:r>
      <w:proofErr w:type="spellEnd"/>
      <w:r w:rsidR="009C074B">
        <w:rPr>
          <w:sz w:val="28"/>
          <w:szCs w:val="28"/>
        </w:rPr>
        <w:t xml:space="preserve"> </w:t>
      </w:r>
      <w:proofErr w:type="spellStart"/>
      <w:r w:rsidR="009C074B">
        <w:rPr>
          <w:sz w:val="28"/>
          <w:szCs w:val="28"/>
        </w:rPr>
        <w:t>Giz</w:t>
      </w:r>
      <w:proofErr w:type="spellEnd"/>
      <w:r w:rsidR="009C074B">
        <w:rPr>
          <w:sz w:val="28"/>
          <w:szCs w:val="28"/>
        </w:rPr>
        <w:t xml:space="preserve">, Paweł </w:t>
      </w:r>
      <w:proofErr w:type="spellStart"/>
      <w:r w:rsidR="009C074B">
        <w:rPr>
          <w:sz w:val="28"/>
          <w:szCs w:val="28"/>
        </w:rPr>
        <w:t>Kieliba</w:t>
      </w:r>
      <w:proofErr w:type="spellEnd"/>
      <w:r w:rsidR="009C074B">
        <w:rPr>
          <w:sz w:val="28"/>
          <w:szCs w:val="28"/>
        </w:rPr>
        <w:t xml:space="preserve"> i Mirosław Lech. </w:t>
      </w:r>
    </w:p>
    <w:p w14:paraId="6A50E46C" w14:textId="4DA844FE" w:rsidR="00093C97" w:rsidRDefault="00093C97">
      <w:pPr>
        <w:rPr>
          <w:sz w:val="28"/>
          <w:szCs w:val="28"/>
        </w:rPr>
      </w:pPr>
      <w:r>
        <w:rPr>
          <w:sz w:val="28"/>
          <w:szCs w:val="28"/>
        </w:rPr>
        <w:t xml:space="preserve">      Kończymy Rok Kalendarzowy i zastanawiamy się jaki będzie dla nas myśliwych Rok 2023 oby nie był gorszy.</w:t>
      </w:r>
    </w:p>
    <w:p w14:paraId="16376237" w14:textId="77777777" w:rsidR="008C661D" w:rsidRDefault="008C661D">
      <w:pPr>
        <w:rPr>
          <w:sz w:val="28"/>
          <w:szCs w:val="28"/>
        </w:rPr>
      </w:pPr>
    </w:p>
    <w:p w14:paraId="1320837F" w14:textId="6ED84FFA" w:rsidR="007F4296" w:rsidRDefault="008C66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85AD1">
        <w:rPr>
          <w:sz w:val="28"/>
          <w:szCs w:val="28"/>
        </w:rPr>
        <w:t xml:space="preserve"> </w:t>
      </w:r>
      <w:r w:rsidR="007F4296">
        <w:rPr>
          <w:rFonts w:ascii="Lucida Calligraphy" w:hAnsi="Lucida Calligraphy"/>
          <w:sz w:val="32"/>
          <w:szCs w:val="32"/>
        </w:rPr>
        <w:t xml:space="preserve">         </w:t>
      </w:r>
      <w:r w:rsidR="00C676BE" w:rsidRPr="007F4296">
        <w:rPr>
          <w:sz w:val="32"/>
          <w:szCs w:val="32"/>
        </w:rPr>
        <w:t xml:space="preserve">          </w:t>
      </w:r>
      <w:r w:rsidR="007F4296">
        <w:rPr>
          <w:sz w:val="28"/>
          <w:szCs w:val="28"/>
        </w:rPr>
        <w:t xml:space="preserve">       </w:t>
      </w:r>
    </w:p>
    <w:p w14:paraId="6B24B1BF" w14:textId="4626D2A8" w:rsidR="00987A11" w:rsidRDefault="009A1DC5">
      <w:pPr>
        <w:rPr>
          <w:rFonts w:ascii="Lucida Calligraphy" w:hAnsi="Lucida Calligraphy"/>
          <w:color w:val="FFC000"/>
          <w:sz w:val="32"/>
          <w:szCs w:val="32"/>
        </w:rPr>
      </w:pPr>
      <w:r>
        <w:rPr>
          <w:sz w:val="28"/>
          <w:szCs w:val="28"/>
        </w:rPr>
        <w:t xml:space="preserve">                                        </w:t>
      </w:r>
      <w:r>
        <w:rPr>
          <w:rFonts w:ascii="Lucida Calligraphy" w:hAnsi="Lucida Calligraphy"/>
          <w:color w:val="FFC000"/>
          <w:sz w:val="32"/>
          <w:szCs w:val="32"/>
        </w:rPr>
        <w:t>Rozpoczynamy rok 2023</w:t>
      </w:r>
    </w:p>
    <w:p w14:paraId="4F9BC1C7" w14:textId="77777777" w:rsidR="005B0762" w:rsidRDefault="005B0762">
      <w:pPr>
        <w:rPr>
          <w:rFonts w:ascii="Lucida Calligraphy" w:hAnsi="Lucida Calligraphy"/>
          <w:color w:val="FFC000"/>
          <w:sz w:val="32"/>
          <w:szCs w:val="32"/>
        </w:rPr>
      </w:pPr>
    </w:p>
    <w:p w14:paraId="4C0D3898" w14:textId="2F206E13" w:rsidR="005B0762" w:rsidRDefault="005B076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FFC000"/>
          <w:sz w:val="28"/>
          <w:szCs w:val="28"/>
        </w:rPr>
        <w:t xml:space="preserve">     </w:t>
      </w:r>
      <w:r w:rsidR="00E932DE">
        <w:rPr>
          <w:rFonts w:asciiTheme="minorHAnsi" w:hAnsiTheme="minorHAnsi" w:cstheme="minorHAnsi"/>
          <w:color w:val="FFC000"/>
          <w:sz w:val="28"/>
          <w:szCs w:val="28"/>
        </w:rPr>
        <w:t xml:space="preserve">   </w:t>
      </w:r>
      <w:r w:rsidR="00E932DE">
        <w:rPr>
          <w:rFonts w:asciiTheme="minorHAnsi" w:hAnsiTheme="minorHAnsi" w:cstheme="minorHAnsi"/>
          <w:sz w:val="28"/>
          <w:szCs w:val="28"/>
        </w:rPr>
        <w:t xml:space="preserve">Miniony rok oraz rozpoczynający się 2023 przynoszą zmiany, które mają poważny wpływ na działalność łowiecką, aktualnie musimy się zmierzyć z niskimi cenami skupu dziczyzny i wzrostem cen energii elektrycznej. </w:t>
      </w:r>
    </w:p>
    <w:p w14:paraId="0BA7127C" w14:textId="77777777" w:rsidR="00B41D78" w:rsidRDefault="00E932D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Zużycie energii elektrycznej przez chłodnię poważnie obciąża nasz budżet</w:t>
      </w:r>
      <w:r w:rsidR="00B41D7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tym bardziej, ze często chłodnia jest włączona dla </w:t>
      </w:r>
      <w:r w:rsidR="00B41D78">
        <w:rPr>
          <w:rFonts w:asciiTheme="minorHAnsi" w:hAnsiTheme="minorHAnsi" w:cstheme="minorHAnsi"/>
          <w:sz w:val="28"/>
          <w:szCs w:val="28"/>
        </w:rPr>
        <w:t xml:space="preserve">jednej lub dwóch sztuk zwierzyny. </w:t>
      </w:r>
    </w:p>
    <w:p w14:paraId="48B02A4A" w14:textId="492CE9D8" w:rsidR="00E932DE" w:rsidRDefault="00B41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E932DE">
        <w:rPr>
          <w:rFonts w:asciiTheme="minorHAnsi" w:hAnsiTheme="minorHAnsi" w:cstheme="minorHAnsi"/>
          <w:sz w:val="28"/>
          <w:szCs w:val="28"/>
        </w:rPr>
        <w:t xml:space="preserve">Zarząd Koła podejmuje decyzję wyłączamy </w:t>
      </w:r>
      <w:r>
        <w:rPr>
          <w:rFonts w:asciiTheme="minorHAnsi" w:hAnsiTheme="minorHAnsi" w:cstheme="minorHAnsi"/>
          <w:sz w:val="28"/>
          <w:szCs w:val="28"/>
        </w:rPr>
        <w:t xml:space="preserve">chłodnię i wypowiadamy umowę najmu chłodni przez Elite </w:t>
      </w:r>
      <w:proofErr w:type="spellStart"/>
      <w:r>
        <w:rPr>
          <w:rFonts w:asciiTheme="minorHAnsi" w:hAnsiTheme="minorHAnsi" w:cstheme="minorHAnsi"/>
          <w:sz w:val="28"/>
          <w:szCs w:val="28"/>
        </w:rPr>
        <w:t>Expeditions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Sp. z O.O. tym samym likwidujemy punkt skupu.</w:t>
      </w:r>
    </w:p>
    <w:p w14:paraId="35B34627" w14:textId="39E23117" w:rsidR="00600C65" w:rsidRDefault="00600C6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Od wielu lat Kol. Zbigniew </w:t>
      </w:r>
      <w:proofErr w:type="spellStart"/>
      <w:r>
        <w:rPr>
          <w:rFonts w:asciiTheme="minorHAnsi" w:hAnsiTheme="minorHAnsi" w:cstheme="minorHAnsi"/>
          <w:sz w:val="28"/>
          <w:szCs w:val="28"/>
        </w:rPr>
        <w:t>Kulinkowski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składa wnioski do Agencji Restrukturyzacji </w:t>
      </w:r>
      <w:proofErr w:type="spellStart"/>
      <w:r>
        <w:rPr>
          <w:rFonts w:asciiTheme="minorHAnsi" w:hAnsiTheme="minorHAnsi" w:cstheme="minorHAnsi"/>
          <w:sz w:val="28"/>
          <w:szCs w:val="28"/>
        </w:rPr>
        <w:t>Restrukturyzacji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 Modernizacji Rolnictwa o dopłaty obszarowe dotyczące upraw na naszych poletkach, za ubiegły rok kalendarzowy otrzymaliśmy dopłatę w 2.970,65 zł.</w:t>
      </w:r>
    </w:p>
    <w:p w14:paraId="259683E9" w14:textId="77777777" w:rsidR="005E09DF" w:rsidRDefault="00B7446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Kol. Norbert </w:t>
      </w:r>
      <w:proofErr w:type="spellStart"/>
      <w:r>
        <w:rPr>
          <w:rFonts w:asciiTheme="minorHAnsi" w:hAnsiTheme="minorHAnsi" w:cstheme="minorHAnsi"/>
          <w:sz w:val="28"/>
          <w:szCs w:val="28"/>
        </w:rPr>
        <w:t>Jałowski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złożył rezygnacje z członkostwa w Kole i PZŁ ze względu na stan zdrowia. Wspominamy Kol. Norberta jako sympatycznego miłego towarzysza łowów, z którym uczestniczyliśmy w szacowaniu szkód, pracach polowych i przy siedzibie Koła</w:t>
      </w:r>
      <w:r w:rsidR="005E09DF">
        <w:rPr>
          <w:rFonts w:asciiTheme="minorHAnsi" w:hAnsiTheme="minorHAnsi" w:cstheme="minorHAnsi"/>
          <w:sz w:val="28"/>
          <w:szCs w:val="28"/>
        </w:rPr>
        <w:t>, polowaniach</w:t>
      </w:r>
      <w:r>
        <w:rPr>
          <w:rFonts w:asciiTheme="minorHAnsi" w:hAnsiTheme="minorHAnsi" w:cstheme="minorHAnsi"/>
          <w:sz w:val="28"/>
          <w:szCs w:val="28"/>
        </w:rPr>
        <w:t xml:space="preserve">. Będziemy pamiętać Norberta jako Kolegę </w:t>
      </w:r>
      <w:r w:rsidR="005E09DF">
        <w:rPr>
          <w:rFonts w:asciiTheme="minorHAnsi" w:hAnsiTheme="minorHAnsi" w:cstheme="minorHAnsi"/>
          <w:sz w:val="28"/>
          <w:szCs w:val="28"/>
        </w:rPr>
        <w:t>spokojnego i zawsze z odpowiednią radą. Życzymy Koledze dużo zdrowia i miłych wspomnień związanych z łowiectwem.</w:t>
      </w:r>
    </w:p>
    <w:p w14:paraId="325B55DA" w14:textId="7646BDAD" w:rsidR="00B7446C" w:rsidRDefault="005E09D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Początek roku kalendarzowego nie może się zacząć bez zbiorówek, przez okres lenistwa  </w:t>
      </w:r>
      <w:r w:rsidR="00DD6974">
        <w:rPr>
          <w:rFonts w:asciiTheme="minorHAnsi" w:hAnsiTheme="minorHAnsi" w:cstheme="minorHAnsi"/>
          <w:sz w:val="28"/>
          <w:szCs w:val="28"/>
        </w:rPr>
        <w:t>Świątecznego tęskniliśmy za Kolegami towarzyszami wspólnych łowów, ciągnikami rozwożącymi myśliwych i nagankę i lasem.</w:t>
      </w:r>
    </w:p>
    <w:p w14:paraId="5899CC4C" w14:textId="2013BA14" w:rsidR="00DD6974" w:rsidRDefault="00DD69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Kolega Łowczy Marcin Dziecielski zaplanowała styczniowe polowania zbiorowe, </w:t>
      </w:r>
    </w:p>
    <w:p w14:paraId="01D7041F" w14:textId="77777777" w:rsidR="00170038" w:rsidRDefault="00DD69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7 stycznia spotykamy się u Kol. Andrzeja Stenki a polowanie będzie prowadził Kol. Mirek Lech, natomiast 14 stycznia spotykamy się w </w:t>
      </w:r>
      <w:proofErr w:type="spellStart"/>
      <w:r>
        <w:rPr>
          <w:rFonts w:asciiTheme="minorHAnsi" w:hAnsiTheme="minorHAnsi" w:cstheme="minorHAnsi"/>
          <w:sz w:val="28"/>
          <w:szCs w:val="28"/>
        </w:rPr>
        <w:t>Wyszeckiej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Hucie i polowanie zbiorowe poprowadzi Kol. Łowczy Marcin Dzięcielski</w:t>
      </w:r>
      <w:r w:rsidR="00170038">
        <w:rPr>
          <w:rFonts w:asciiTheme="minorHAnsi" w:hAnsiTheme="minorHAnsi" w:cstheme="minorHAnsi"/>
          <w:sz w:val="28"/>
          <w:szCs w:val="28"/>
        </w:rPr>
        <w:t>.</w:t>
      </w:r>
    </w:p>
    <w:p w14:paraId="33B06B63" w14:textId="2E28100C" w:rsidR="00DD6974" w:rsidRDefault="0017003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Na 25 stycznia Prezes</w:t>
      </w:r>
      <w:r w:rsidR="00DD697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zwołuje Zebranie Zarządu </w:t>
      </w:r>
    </w:p>
    <w:p w14:paraId="2F541FD3" w14:textId="77777777" w:rsidR="00600C65" w:rsidRPr="00E932DE" w:rsidRDefault="00600C65">
      <w:pPr>
        <w:rPr>
          <w:rFonts w:asciiTheme="minorHAnsi" w:hAnsiTheme="minorHAnsi" w:cstheme="minorHAnsi"/>
          <w:sz w:val="28"/>
          <w:szCs w:val="28"/>
        </w:rPr>
      </w:pPr>
    </w:p>
    <w:p w14:paraId="54D2F6E1" w14:textId="77777777" w:rsidR="005B0762" w:rsidRPr="005B0762" w:rsidRDefault="005B0762">
      <w:pPr>
        <w:rPr>
          <w:rFonts w:ascii="Lucida Calligraphy" w:hAnsi="Lucida Calligraphy"/>
          <w:color w:val="FFC000"/>
          <w:sz w:val="28"/>
          <w:szCs w:val="28"/>
        </w:rPr>
      </w:pPr>
    </w:p>
    <w:p w14:paraId="4AC5F08E" w14:textId="4C74A905" w:rsidR="005B0762" w:rsidRPr="005B0762" w:rsidRDefault="005B0762">
      <w:pPr>
        <w:rPr>
          <w:rFonts w:ascii="Lucida Calligraphy" w:hAnsi="Lucida Calligraphy"/>
          <w:color w:val="FFC000"/>
          <w:sz w:val="28"/>
          <w:szCs w:val="28"/>
        </w:rPr>
      </w:pPr>
      <w:r>
        <w:rPr>
          <w:rFonts w:ascii="Lucida Calligraphy" w:hAnsi="Lucida Calligraphy"/>
          <w:color w:val="FFC000"/>
          <w:sz w:val="32"/>
          <w:szCs w:val="32"/>
        </w:rPr>
        <w:t xml:space="preserve">      </w:t>
      </w:r>
    </w:p>
    <w:p w14:paraId="17D4EEB6" w14:textId="77777777" w:rsidR="005B0762" w:rsidRDefault="005B0762">
      <w:pPr>
        <w:rPr>
          <w:rFonts w:ascii="Lucida Calligraphy" w:hAnsi="Lucida Calligraphy"/>
          <w:color w:val="FFC000"/>
          <w:sz w:val="32"/>
          <w:szCs w:val="32"/>
        </w:rPr>
      </w:pPr>
    </w:p>
    <w:p w14:paraId="64EE1B98" w14:textId="77777777" w:rsidR="005B0762" w:rsidRPr="005B0762" w:rsidRDefault="005B0762">
      <w:pPr>
        <w:rPr>
          <w:rFonts w:asciiTheme="minorHAnsi" w:hAnsiTheme="minorHAnsi" w:cstheme="minorHAnsi"/>
          <w:color w:val="FFC000"/>
          <w:sz w:val="28"/>
          <w:szCs w:val="28"/>
        </w:rPr>
      </w:pPr>
    </w:p>
    <w:p w14:paraId="2BFF38BD" w14:textId="77777777" w:rsidR="005B0762" w:rsidRDefault="005B0762">
      <w:pPr>
        <w:rPr>
          <w:rFonts w:ascii="Lucida Calligraphy" w:hAnsi="Lucida Calligraphy"/>
          <w:color w:val="FFC000"/>
          <w:sz w:val="32"/>
          <w:szCs w:val="32"/>
        </w:rPr>
      </w:pPr>
    </w:p>
    <w:p w14:paraId="5446E075" w14:textId="77777777" w:rsidR="005B0762" w:rsidRDefault="005B0762">
      <w:pPr>
        <w:rPr>
          <w:rFonts w:ascii="Lucida Calligraphy" w:hAnsi="Lucida Calligraphy"/>
          <w:color w:val="FFC000"/>
          <w:sz w:val="32"/>
          <w:szCs w:val="32"/>
        </w:rPr>
      </w:pPr>
    </w:p>
    <w:p w14:paraId="7514CB7B" w14:textId="77777777" w:rsidR="009A1DC5" w:rsidRDefault="009A1DC5">
      <w:pPr>
        <w:rPr>
          <w:rFonts w:ascii="Lucida Calligraphy" w:hAnsi="Lucida Calligraphy"/>
          <w:color w:val="FFC000"/>
          <w:sz w:val="32"/>
          <w:szCs w:val="32"/>
        </w:rPr>
      </w:pPr>
    </w:p>
    <w:p w14:paraId="59FE07C8" w14:textId="5EDF305A" w:rsidR="009A1DC5" w:rsidRPr="009A1DC5" w:rsidRDefault="009A1DC5">
      <w:pPr>
        <w:rPr>
          <w:rFonts w:asciiTheme="minorHAnsi" w:hAnsiTheme="minorHAnsi" w:cstheme="minorHAnsi"/>
          <w:sz w:val="28"/>
          <w:szCs w:val="28"/>
        </w:rPr>
      </w:pPr>
      <w:r>
        <w:rPr>
          <w:rFonts w:ascii="Lucida Calligraphy" w:hAnsi="Lucida Calligraphy"/>
          <w:color w:val="FFC000"/>
          <w:sz w:val="32"/>
          <w:szCs w:val="32"/>
        </w:rPr>
        <w:lastRenderedPageBreak/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9EB4A89" w14:textId="77777777" w:rsidR="00987A11" w:rsidRDefault="00987A11">
      <w:pPr>
        <w:rPr>
          <w:sz w:val="28"/>
          <w:szCs w:val="28"/>
        </w:rPr>
      </w:pPr>
    </w:p>
    <w:p w14:paraId="02317084" w14:textId="77777777" w:rsidR="00987A11" w:rsidRDefault="00987A11">
      <w:pPr>
        <w:rPr>
          <w:sz w:val="28"/>
          <w:szCs w:val="28"/>
        </w:rPr>
      </w:pPr>
    </w:p>
    <w:p w14:paraId="12C3AB94" w14:textId="77777777" w:rsidR="00987A11" w:rsidRDefault="00987A11">
      <w:pPr>
        <w:rPr>
          <w:sz w:val="28"/>
          <w:szCs w:val="28"/>
        </w:rPr>
      </w:pPr>
    </w:p>
    <w:p w14:paraId="6D52564D" w14:textId="77777777" w:rsidR="00987A11" w:rsidRDefault="00987A11">
      <w:pPr>
        <w:rPr>
          <w:sz w:val="28"/>
          <w:szCs w:val="28"/>
        </w:rPr>
      </w:pPr>
    </w:p>
    <w:p w14:paraId="5DD4582A" w14:textId="77777777" w:rsidR="00987A11" w:rsidRDefault="00987A11">
      <w:pPr>
        <w:rPr>
          <w:sz w:val="28"/>
          <w:szCs w:val="28"/>
        </w:rPr>
      </w:pPr>
    </w:p>
    <w:p w14:paraId="2EDA45BE" w14:textId="77777777" w:rsidR="004633FB" w:rsidRDefault="004633FB">
      <w:pPr>
        <w:rPr>
          <w:sz w:val="28"/>
          <w:szCs w:val="28"/>
        </w:rPr>
      </w:pPr>
    </w:p>
    <w:p w14:paraId="133825B6" w14:textId="568602F6" w:rsidR="00D84B54" w:rsidRPr="001F0C3B" w:rsidRDefault="00D84B5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7A11">
        <w:rPr>
          <w:sz w:val="28"/>
          <w:szCs w:val="28"/>
        </w:rPr>
        <w:t xml:space="preserve">   </w:t>
      </w:r>
    </w:p>
    <w:sectPr w:rsidR="00D84B54" w:rsidRPr="001F0C3B" w:rsidSect="00B3714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BF95" w14:textId="77777777" w:rsidR="001F34A3" w:rsidRDefault="001F34A3" w:rsidP="001F6875">
      <w:r>
        <w:separator/>
      </w:r>
    </w:p>
  </w:endnote>
  <w:endnote w:type="continuationSeparator" w:id="0">
    <w:p w14:paraId="710D9335" w14:textId="77777777" w:rsidR="001F34A3" w:rsidRDefault="001F34A3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654A" w14:textId="77777777" w:rsidR="001F34A3" w:rsidRDefault="001F34A3" w:rsidP="001F6875">
      <w:r>
        <w:separator/>
      </w:r>
    </w:p>
  </w:footnote>
  <w:footnote w:type="continuationSeparator" w:id="0">
    <w:p w14:paraId="77C9F045" w14:textId="77777777" w:rsidR="001F34A3" w:rsidRDefault="001F34A3" w:rsidP="001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CB7510"/>
    <w:multiLevelType w:val="hybridMultilevel"/>
    <w:tmpl w:val="66D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A22559D"/>
    <w:multiLevelType w:val="hybridMultilevel"/>
    <w:tmpl w:val="7CF65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35304178">
    <w:abstractNumId w:val="22"/>
  </w:num>
  <w:num w:numId="2" w16cid:durableId="313335860">
    <w:abstractNumId w:val="12"/>
  </w:num>
  <w:num w:numId="3" w16cid:durableId="913202510">
    <w:abstractNumId w:val="10"/>
  </w:num>
  <w:num w:numId="4" w16cid:durableId="2089766828">
    <w:abstractNumId w:val="26"/>
  </w:num>
  <w:num w:numId="5" w16cid:durableId="700126206">
    <w:abstractNumId w:val="14"/>
  </w:num>
  <w:num w:numId="6" w16cid:durableId="186257483">
    <w:abstractNumId w:val="18"/>
  </w:num>
  <w:num w:numId="7" w16cid:durableId="322397963">
    <w:abstractNumId w:val="21"/>
  </w:num>
  <w:num w:numId="8" w16cid:durableId="535196588">
    <w:abstractNumId w:val="9"/>
  </w:num>
  <w:num w:numId="9" w16cid:durableId="1154180476">
    <w:abstractNumId w:val="7"/>
  </w:num>
  <w:num w:numId="10" w16cid:durableId="817376858">
    <w:abstractNumId w:val="6"/>
  </w:num>
  <w:num w:numId="11" w16cid:durableId="2144157599">
    <w:abstractNumId w:val="5"/>
  </w:num>
  <w:num w:numId="12" w16cid:durableId="1589465142">
    <w:abstractNumId w:val="4"/>
  </w:num>
  <w:num w:numId="13" w16cid:durableId="443306564">
    <w:abstractNumId w:val="8"/>
  </w:num>
  <w:num w:numId="14" w16cid:durableId="1061710708">
    <w:abstractNumId w:val="3"/>
  </w:num>
  <w:num w:numId="15" w16cid:durableId="1484203402">
    <w:abstractNumId w:val="2"/>
  </w:num>
  <w:num w:numId="16" w16cid:durableId="949093176">
    <w:abstractNumId w:val="1"/>
  </w:num>
  <w:num w:numId="17" w16cid:durableId="640615068">
    <w:abstractNumId w:val="0"/>
  </w:num>
  <w:num w:numId="18" w16cid:durableId="1541551232">
    <w:abstractNumId w:val="15"/>
  </w:num>
  <w:num w:numId="19" w16cid:durableId="441581728">
    <w:abstractNumId w:val="17"/>
  </w:num>
  <w:num w:numId="20" w16cid:durableId="1105345250">
    <w:abstractNumId w:val="23"/>
  </w:num>
  <w:num w:numId="21" w16cid:durableId="1113791146">
    <w:abstractNumId w:val="20"/>
  </w:num>
  <w:num w:numId="22" w16cid:durableId="1150442540">
    <w:abstractNumId w:val="11"/>
  </w:num>
  <w:num w:numId="23" w16cid:durableId="1792430166">
    <w:abstractNumId w:val="27"/>
  </w:num>
  <w:num w:numId="24" w16cid:durableId="1667050708">
    <w:abstractNumId w:val="16"/>
  </w:num>
  <w:num w:numId="25" w16cid:durableId="1598320136">
    <w:abstractNumId w:val="19"/>
  </w:num>
  <w:num w:numId="26" w16cid:durableId="1575629453">
    <w:abstractNumId w:val="24"/>
  </w:num>
  <w:num w:numId="27" w16cid:durableId="548960872">
    <w:abstractNumId w:val="13"/>
  </w:num>
  <w:num w:numId="28" w16cid:durableId="13990100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3B"/>
    <w:rsid w:val="00041B11"/>
    <w:rsid w:val="00050BC3"/>
    <w:rsid w:val="00062AC5"/>
    <w:rsid w:val="000645AB"/>
    <w:rsid w:val="000733A1"/>
    <w:rsid w:val="00073485"/>
    <w:rsid w:val="0008013F"/>
    <w:rsid w:val="00084242"/>
    <w:rsid w:val="00085D3E"/>
    <w:rsid w:val="00093C97"/>
    <w:rsid w:val="000B2BAB"/>
    <w:rsid w:val="000B6219"/>
    <w:rsid w:val="000C70B4"/>
    <w:rsid w:val="000D63C7"/>
    <w:rsid w:val="00100E37"/>
    <w:rsid w:val="00105F03"/>
    <w:rsid w:val="0010681C"/>
    <w:rsid w:val="00111520"/>
    <w:rsid w:val="001116F8"/>
    <w:rsid w:val="0011655B"/>
    <w:rsid w:val="001171CE"/>
    <w:rsid w:val="00125C06"/>
    <w:rsid w:val="00133787"/>
    <w:rsid w:val="001349B2"/>
    <w:rsid w:val="00143293"/>
    <w:rsid w:val="0016029C"/>
    <w:rsid w:val="001622B1"/>
    <w:rsid w:val="00165BE5"/>
    <w:rsid w:val="00170038"/>
    <w:rsid w:val="00194213"/>
    <w:rsid w:val="001B60BA"/>
    <w:rsid w:val="001D03F6"/>
    <w:rsid w:val="001D673E"/>
    <w:rsid w:val="001E1C56"/>
    <w:rsid w:val="001F0C3B"/>
    <w:rsid w:val="001F0E34"/>
    <w:rsid w:val="001F34A3"/>
    <w:rsid w:val="001F6875"/>
    <w:rsid w:val="002019E2"/>
    <w:rsid w:val="002247E4"/>
    <w:rsid w:val="002463C2"/>
    <w:rsid w:val="00246E9C"/>
    <w:rsid w:val="00250917"/>
    <w:rsid w:val="00256598"/>
    <w:rsid w:val="00270427"/>
    <w:rsid w:val="00287E7B"/>
    <w:rsid w:val="002B0FB5"/>
    <w:rsid w:val="002B137C"/>
    <w:rsid w:val="002E2D92"/>
    <w:rsid w:val="002E6C31"/>
    <w:rsid w:val="002F7E41"/>
    <w:rsid w:val="0032239E"/>
    <w:rsid w:val="00327DE8"/>
    <w:rsid w:val="003743AF"/>
    <w:rsid w:val="0037634A"/>
    <w:rsid w:val="00393D39"/>
    <w:rsid w:val="003A1E83"/>
    <w:rsid w:val="003B07EF"/>
    <w:rsid w:val="003B6D4D"/>
    <w:rsid w:val="003C0978"/>
    <w:rsid w:val="003D1FB3"/>
    <w:rsid w:val="003E2674"/>
    <w:rsid w:val="003F0784"/>
    <w:rsid w:val="0041572F"/>
    <w:rsid w:val="00426187"/>
    <w:rsid w:val="004275B8"/>
    <w:rsid w:val="00443CAE"/>
    <w:rsid w:val="004577D2"/>
    <w:rsid w:val="00461715"/>
    <w:rsid w:val="004633FB"/>
    <w:rsid w:val="00474BD6"/>
    <w:rsid w:val="004907A9"/>
    <w:rsid w:val="00490D43"/>
    <w:rsid w:val="004A33EE"/>
    <w:rsid w:val="004B0A3A"/>
    <w:rsid w:val="004C0419"/>
    <w:rsid w:val="004C6F68"/>
    <w:rsid w:val="004D58F0"/>
    <w:rsid w:val="004E108E"/>
    <w:rsid w:val="004F1783"/>
    <w:rsid w:val="00511F34"/>
    <w:rsid w:val="005460CB"/>
    <w:rsid w:val="00550FEC"/>
    <w:rsid w:val="00556EE6"/>
    <w:rsid w:val="0056376D"/>
    <w:rsid w:val="00593097"/>
    <w:rsid w:val="00593F16"/>
    <w:rsid w:val="00597420"/>
    <w:rsid w:val="005A61B7"/>
    <w:rsid w:val="005B0762"/>
    <w:rsid w:val="005D5D2B"/>
    <w:rsid w:val="005E04A7"/>
    <w:rsid w:val="005E09DF"/>
    <w:rsid w:val="005E3DBE"/>
    <w:rsid w:val="00600C65"/>
    <w:rsid w:val="00601FD5"/>
    <w:rsid w:val="00606588"/>
    <w:rsid w:val="00625AEA"/>
    <w:rsid w:val="0064393C"/>
    <w:rsid w:val="00645252"/>
    <w:rsid w:val="00667E77"/>
    <w:rsid w:val="00685F29"/>
    <w:rsid w:val="00693FE8"/>
    <w:rsid w:val="006D3D74"/>
    <w:rsid w:val="006D6E85"/>
    <w:rsid w:val="006E1468"/>
    <w:rsid w:val="006E1CF6"/>
    <w:rsid w:val="007147A0"/>
    <w:rsid w:val="007216BF"/>
    <w:rsid w:val="007303C9"/>
    <w:rsid w:val="00731507"/>
    <w:rsid w:val="00741218"/>
    <w:rsid w:val="00773661"/>
    <w:rsid w:val="007972BF"/>
    <w:rsid w:val="007A6D5D"/>
    <w:rsid w:val="007B45E8"/>
    <w:rsid w:val="007B7A80"/>
    <w:rsid w:val="007C4475"/>
    <w:rsid w:val="007F2394"/>
    <w:rsid w:val="007F4296"/>
    <w:rsid w:val="007F7296"/>
    <w:rsid w:val="0081100C"/>
    <w:rsid w:val="0081700C"/>
    <w:rsid w:val="00821761"/>
    <w:rsid w:val="00825196"/>
    <w:rsid w:val="008354E3"/>
    <w:rsid w:val="0083569A"/>
    <w:rsid w:val="00856F4C"/>
    <w:rsid w:val="008669C0"/>
    <w:rsid w:val="00866A82"/>
    <w:rsid w:val="00867442"/>
    <w:rsid w:val="008735F7"/>
    <w:rsid w:val="00881F35"/>
    <w:rsid w:val="00891C02"/>
    <w:rsid w:val="008A58FD"/>
    <w:rsid w:val="008B6E8F"/>
    <w:rsid w:val="008C661D"/>
    <w:rsid w:val="008D0866"/>
    <w:rsid w:val="009120E2"/>
    <w:rsid w:val="0093671F"/>
    <w:rsid w:val="009446AF"/>
    <w:rsid w:val="00987A11"/>
    <w:rsid w:val="009A1AA8"/>
    <w:rsid w:val="009A1DC5"/>
    <w:rsid w:val="009C074B"/>
    <w:rsid w:val="009C3BAE"/>
    <w:rsid w:val="009E0E37"/>
    <w:rsid w:val="009E7364"/>
    <w:rsid w:val="00A03AD9"/>
    <w:rsid w:val="00A37937"/>
    <w:rsid w:val="00A42C5F"/>
    <w:rsid w:val="00A4488A"/>
    <w:rsid w:val="00A56FB9"/>
    <w:rsid w:val="00A624FF"/>
    <w:rsid w:val="00A6447E"/>
    <w:rsid w:val="00A9204E"/>
    <w:rsid w:val="00AB2ADA"/>
    <w:rsid w:val="00AE4141"/>
    <w:rsid w:val="00B021D9"/>
    <w:rsid w:val="00B10EA3"/>
    <w:rsid w:val="00B12740"/>
    <w:rsid w:val="00B13725"/>
    <w:rsid w:val="00B146AC"/>
    <w:rsid w:val="00B3714A"/>
    <w:rsid w:val="00B41D78"/>
    <w:rsid w:val="00B56E9F"/>
    <w:rsid w:val="00B64C26"/>
    <w:rsid w:val="00B72BA7"/>
    <w:rsid w:val="00B73C5B"/>
    <w:rsid w:val="00B7446C"/>
    <w:rsid w:val="00B81C3B"/>
    <w:rsid w:val="00B91751"/>
    <w:rsid w:val="00BB123E"/>
    <w:rsid w:val="00BB42CF"/>
    <w:rsid w:val="00C03548"/>
    <w:rsid w:val="00C23183"/>
    <w:rsid w:val="00C360D1"/>
    <w:rsid w:val="00C42626"/>
    <w:rsid w:val="00C62F95"/>
    <w:rsid w:val="00C676BE"/>
    <w:rsid w:val="00C77C15"/>
    <w:rsid w:val="00C855E4"/>
    <w:rsid w:val="00C86DC0"/>
    <w:rsid w:val="00CA530A"/>
    <w:rsid w:val="00CC495C"/>
    <w:rsid w:val="00CE671D"/>
    <w:rsid w:val="00CF1BB1"/>
    <w:rsid w:val="00D22592"/>
    <w:rsid w:val="00D50409"/>
    <w:rsid w:val="00D61183"/>
    <w:rsid w:val="00D6395F"/>
    <w:rsid w:val="00D7270B"/>
    <w:rsid w:val="00D84B54"/>
    <w:rsid w:val="00DA1B8F"/>
    <w:rsid w:val="00DB4777"/>
    <w:rsid w:val="00DD6974"/>
    <w:rsid w:val="00DF2321"/>
    <w:rsid w:val="00E04055"/>
    <w:rsid w:val="00E0502B"/>
    <w:rsid w:val="00E05FBC"/>
    <w:rsid w:val="00E22881"/>
    <w:rsid w:val="00E27C6B"/>
    <w:rsid w:val="00E31A06"/>
    <w:rsid w:val="00E343B3"/>
    <w:rsid w:val="00E47E3E"/>
    <w:rsid w:val="00E54EEF"/>
    <w:rsid w:val="00E62C8F"/>
    <w:rsid w:val="00E668C8"/>
    <w:rsid w:val="00E812E3"/>
    <w:rsid w:val="00E82C08"/>
    <w:rsid w:val="00E84794"/>
    <w:rsid w:val="00E85AD1"/>
    <w:rsid w:val="00E932DE"/>
    <w:rsid w:val="00E95D35"/>
    <w:rsid w:val="00EB745A"/>
    <w:rsid w:val="00EC4631"/>
    <w:rsid w:val="00F121B2"/>
    <w:rsid w:val="00F16D97"/>
    <w:rsid w:val="00F268BF"/>
    <w:rsid w:val="00F357D7"/>
    <w:rsid w:val="00F4401E"/>
    <w:rsid w:val="00F60FDA"/>
    <w:rsid w:val="00F65398"/>
    <w:rsid w:val="00FB2AD5"/>
    <w:rsid w:val="00FC7522"/>
    <w:rsid w:val="00FD0D13"/>
    <w:rsid w:val="00FE2CE7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C4490"/>
  <w15:chartTrackingRefBased/>
  <w15:docId w15:val="{3008F0C5-EEA1-48CB-8F4A-317AF386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styleId="Wzmianka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styleId="Hasz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styleId="Inteligentnyhi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igniew\AppData\Local\Microsoft\Office\16.0\DTS\pl-PL%7bE109893D-03B5-40DC-8D7B-FDA43EF43AF9%7d\%7b45A2CF87-E8E4-43AD-A510-5E70C766EFD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C53AC-3BF9-4E3D-BA5F-0D8A2F2E6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{45A2CF87-E8E4-43AD-A510-5E70C766EFDE}tf02786999_win32.dotx</Template>
  <TotalTime>90</TotalTime>
  <Pages>24</Pages>
  <Words>6893</Words>
  <Characters>41363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Zbigniew</cp:lastModifiedBy>
  <cp:revision>4</cp:revision>
  <dcterms:created xsi:type="dcterms:W3CDTF">2023-04-02T11:18:00Z</dcterms:created>
  <dcterms:modified xsi:type="dcterms:W3CDTF">2025-05-13T20:50:00Z</dcterms:modified>
</cp:coreProperties>
</file>